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3F296A" w14:textId="4D4D509B" w:rsidR="00260401" w:rsidRPr="002E0D2D" w:rsidRDefault="002E0D2D" w:rsidP="005A3E1B">
      <w:pPr>
        <w:jc w:val="center"/>
        <w:rPr>
          <w:rFonts w:ascii="Euphemia" w:hAnsi="Euphemia"/>
          <w:b/>
          <w:sz w:val="22"/>
          <w:szCs w:val="22"/>
        </w:rPr>
      </w:pPr>
      <w:bookmarkStart w:id="0" w:name="_Hlk44564258"/>
      <w:r w:rsidRPr="002E0D2D">
        <w:rPr>
          <w:rFonts w:ascii="Euphemia" w:hAnsi="Euphemia"/>
          <w:b/>
          <w:sz w:val="22"/>
          <w:szCs w:val="22"/>
        </w:rPr>
        <w:t>FORMULAIRE D’INSCRIPTION</w:t>
      </w:r>
      <w:r w:rsidR="00DE6462" w:rsidRPr="002E0D2D">
        <w:rPr>
          <w:rFonts w:ascii="Euphemia" w:hAnsi="Euphemia"/>
          <w:b/>
          <w:sz w:val="22"/>
          <w:szCs w:val="22"/>
        </w:rPr>
        <w:t xml:space="preserve"> POUR LA FORMATION DE 40 PAIRS EDUCATEURS EN MATERIAUX DE CONSTRUCTION BAS CARBONE ET ECO-CONSTRUCTION</w:t>
      </w:r>
    </w:p>
    <w:p w14:paraId="40248673" w14:textId="78A342CB" w:rsidR="00260401" w:rsidRPr="002E0D2D" w:rsidRDefault="00DE6462" w:rsidP="005A3E1B">
      <w:pPr>
        <w:jc w:val="center"/>
        <w:rPr>
          <w:rFonts w:ascii="Euphemia" w:hAnsi="Euphemia"/>
          <w:b/>
          <w:bCs/>
          <w:i/>
          <w:iCs/>
          <w:sz w:val="22"/>
          <w:szCs w:val="22"/>
        </w:rPr>
      </w:pPr>
      <w:r w:rsidRPr="002E0D2D">
        <w:rPr>
          <w:rFonts w:ascii="Euphemia" w:hAnsi="Euphemia"/>
          <w:b/>
          <w:bCs/>
          <w:i/>
          <w:iCs/>
          <w:sz w:val="22"/>
          <w:szCs w:val="22"/>
        </w:rPr>
        <w:t xml:space="preserve">DU </w:t>
      </w:r>
      <w:r w:rsidR="00A517FA">
        <w:rPr>
          <w:rFonts w:ascii="Euphemia" w:hAnsi="Euphemia"/>
          <w:b/>
          <w:bCs/>
          <w:i/>
          <w:iCs/>
          <w:sz w:val="22"/>
          <w:szCs w:val="22"/>
        </w:rPr>
        <w:t>20 JANVIER AU 08 FEVRIER 2026</w:t>
      </w:r>
      <w:r w:rsidRPr="002E0D2D">
        <w:rPr>
          <w:rFonts w:ascii="Euphemia" w:hAnsi="Euphemia"/>
          <w:b/>
          <w:bCs/>
          <w:i/>
          <w:iCs/>
          <w:sz w:val="22"/>
          <w:szCs w:val="22"/>
        </w:rPr>
        <w:t xml:space="preserve"> AU CAMPUS DE L’IBA A FOUMBAN</w:t>
      </w:r>
    </w:p>
    <w:p w14:paraId="11F6FE61" w14:textId="77777777" w:rsidR="007230E1" w:rsidRPr="00E9639E" w:rsidRDefault="007230E1" w:rsidP="005A3E1B">
      <w:pPr>
        <w:pStyle w:val="Titre"/>
        <w:tabs>
          <w:tab w:val="left" w:pos="1300"/>
          <w:tab w:val="center" w:pos="7284"/>
        </w:tabs>
        <w:spacing w:after="60"/>
        <w:jc w:val="left"/>
        <w:rPr>
          <w:rFonts w:ascii="Calisto MT" w:hAnsi="Calisto MT" w:cs="Calibri"/>
          <w:color w:val="000000" w:themeColor="text1"/>
          <w:sz w:val="22"/>
          <w:szCs w:val="22"/>
        </w:rPr>
      </w:pPr>
    </w:p>
    <w:p w14:paraId="239FF374" w14:textId="32F2512E" w:rsidR="009F5889" w:rsidRPr="002E0D2D" w:rsidRDefault="00861EA6" w:rsidP="009F5889">
      <w:pPr>
        <w:pStyle w:val="Titre"/>
        <w:tabs>
          <w:tab w:val="left" w:pos="1300"/>
          <w:tab w:val="center" w:pos="7284"/>
        </w:tabs>
        <w:spacing w:after="60"/>
        <w:jc w:val="both"/>
        <w:rPr>
          <w:rFonts w:ascii="Euphemia" w:hAnsi="Euphemia" w:cs="Calibri"/>
          <w:color w:val="000000" w:themeColor="text1"/>
          <w:sz w:val="20"/>
        </w:rPr>
      </w:pPr>
      <w:r w:rsidRPr="002E0D2D">
        <w:rPr>
          <w:rFonts w:ascii="Euphemia" w:hAnsi="Euphemia" w:cs="Calibri"/>
          <w:color w:val="000000" w:themeColor="text1"/>
          <w:sz w:val="20"/>
        </w:rPr>
        <w:t>INSTRUCTIONS</w:t>
      </w:r>
    </w:p>
    <w:p w14:paraId="4FCD557D" w14:textId="77777777" w:rsidR="00D5526C" w:rsidRDefault="00441943" w:rsidP="00861EA6">
      <w:pPr>
        <w:tabs>
          <w:tab w:val="left" w:pos="1440"/>
          <w:tab w:val="left" w:pos="6588"/>
        </w:tabs>
        <w:jc w:val="both"/>
        <w:rPr>
          <w:rFonts w:ascii="Euphemia" w:hAnsi="Euphemia"/>
          <w:sz w:val="20"/>
        </w:rPr>
      </w:pPr>
      <w:r w:rsidRPr="002E0D2D">
        <w:rPr>
          <w:rFonts w:ascii="Euphemia" w:hAnsi="Euphemia"/>
          <w:color w:val="000000" w:themeColor="text1"/>
          <w:sz w:val="20"/>
        </w:rPr>
        <w:t xml:space="preserve">Afin de traiter au mieux votre </w:t>
      </w:r>
      <w:r w:rsidR="00134352" w:rsidRPr="002E0D2D">
        <w:rPr>
          <w:rFonts w:ascii="Euphemia" w:hAnsi="Euphemia"/>
          <w:color w:val="000000" w:themeColor="text1"/>
          <w:sz w:val="20"/>
        </w:rPr>
        <w:t xml:space="preserve">dossier de </w:t>
      </w:r>
      <w:r w:rsidRPr="002E0D2D">
        <w:rPr>
          <w:rFonts w:ascii="Euphemia" w:hAnsi="Euphemia"/>
          <w:color w:val="000000" w:themeColor="text1"/>
          <w:sz w:val="20"/>
        </w:rPr>
        <w:t xml:space="preserve">candidature, il est impératif de </w:t>
      </w:r>
      <w:r w:rsidR="00134352" w:rsidRPr="002E0D2D">
        <w:rPr>
          <w:rFonts w:ascii="Euphemia" w:hAnsi="Euphemia"/>
          <w:color w:val="000000" w:themeColor="text1"/>
          <w:sz w:val="20"/>
        </w:rPr>
        <w:t>l’</w:t>
      </w:r>
      <w:r w:rsidRPr="002E0D2D">
        <w:rPr>
          <w:rFonts w:ascii="Euphemia" w:hAnsi="Euphemia"/>
          <w:color w:val="000000" w:themeColor="text1"/>
          <w:sz w:val="20"/>
        </w:rPr>
        <w:t xml:space="preserve">adresser sous la forme d’un seul document ou en </w:t>
      </w:r>
      <w:r w:rsidR="005C2BF0" w:rsidRPr="002E0D2D">
        <w:rPr>
          <w:rFonts w:ascii="Euphemia" w:hAnsi="Euphemia"/>
          <w:color w:val="000000" w:themeColor="text1"/>
          <w:sz w:val="20"/>
        </w:rPr>
        <w:t xml:space="preserve">un </w:t>
      </w:r>
      <w:r w:rsidRPr="00A517FA">
        <w:rPr>
          <w:rFonts w:ascii="Euphemia" w:hAnsi="Euphemia"/>
          <w:b/>
          <w:bCs/>
          <w:color w:val="000000" w:themeColor="text1"/>
          <w:sz w:val="20"/>
        </w:rPr>
        <w:t>seul et même fichier</w:t>
      </w:r>
      <w:r w:rsidR="00EA3216" w:rsidRPr="00A517FA">
        <w:rPr>
          <w:rFonts w:ascii="Euphemia" w:hAnsi="Euphemia"/>
          <w:b/>
          <w:bCs/>
          <w:color w:val="000000" w:themeColor="text1"/>
          <w:sz w:val="20"/>
        </w:rPr>
        <w:t xml:space="preserve"> en format </w:t>
      </w:r>
      <w:r w:rsidRPr="00A517FA">
        <w:rPr>
          <w:rFonts w:ascii="Euphemia" w:hAnsi="Euphemia"/>
          <w:b/>
          <w:bCs/>
          <w:color w:val="000000" w:themeColor="text1"/>
          <w:sz w:val="20"/>
        </w:rPr>
        <w:t>PDF</w:t>
      </w:r>
      <w:r w:rsidR="00EA3216" w:rsidRPr="002E0D2D">
        <w:rPr>
          <w:rFonts w:ascii="Euphemia" w:hAnsi="Euphemia"/>
          <w:color w:val="000000" w:themeColor="text1"/>
          <w:sz w:val="20"/>
        </w:rPr>
        <w:t>. Il doit comprendre à la fois la lettre de motivation, le CV et si nécessaire la lettre de soutien</w:t>
      </w:r>
      <w:r w:rsidR="00861EA6" w:rsidRPr="002E0D2D">
        <w:rPr>
          <w:rFonts w:ascii="Euphemia" w:hAnsi="Euphemia"/>
          <w:color w:val="000000" w:themeColor="text1"/>
          <w:sz w:val="20"/>
        </w:rPr>
        <w:t>, et la preuve de payement des frais d’inscript</w:t>
      </w:r>
      <w:r w:rsidR="005733EA" w:rsidRPr="002E0D2D">
        <w:rPr>
          <w:rFonts w:ascii="Euphemia" w:hAnsi="Euphemia"/>
          <w:color w:val="000000" w:themeColor="text1"/>
          <w:sz w:val="20"/>
        </w:rPr>
        <w:t>i</w:t>
      </w:r>
      <w:r w:rsidR="00861EA6" w:rsidRPr="002E0D2D">
        <w:rPr>
          <w:rFonts w:ascii="Euphemia" w:hAnsi="Euphemia"/>
          <w:color w:val="000000" w:themeColor="text1"/>
          <w:sz w:val="20"/>
        </w:rPr>
        <w:t>on</w:t>
      </w:r>
      <w:r w:rsidRPr="002E0D2D">
        <w:rPr>
          <w:rFonts w:ascii="Euphemia" w:hAnsi="Euphemia"/>
          <w:color w:val="000000" w:themeColor="text1"/>
          <w:sz w:val="20"/>
        </w:rPr>
        <w:t xml:space="preserve">. </w:t>
      </w:r>
      <w:r w:rsidR="00861EA6" w:rsidRPr="002E0D2D">
        <w:rPr>
          <w:rFonts w:ascii="Euphemia" w:hAnsi="Euphemia"/>
          <w:sz w:val="20"/>
        </w:rPr>
        <w:t xml:space="preserve">Les dossiers sont envoyés à l’adresse numérique suivante : </w:t>
      </w:r>
    </w:p>
    <w:p w14:paraId="03FDE4A8" w14:textId="135586E3" w:rsidR="00B15395" w:rsidRPr="002E0D2D" w:rsidRDefault="00861EA6" w:rsidP="00861EA6">
      <w:pPr>
        <w:tabs>
          <w:tab w:val="left" w:pos="1440"/>
          <w:tab w:val="left" w:pos="6588"/>
        </w:tabs>
        <w:jc w:val="both"/>
        <w:rPr>
          <w:rFonts w:ascii="Euphemia" w:hAnsi="Euphemia"/>
          <w:color w:val="000000" w:themeColor="text1"/>
          <w:sz w:val="20"/>
        </w:rPr>
      </w:pPr>
      <w:hyperlink r:id="rId11" w:history="1">
        <w:r w:rsidRPr="002E0D2D">
          <w:rPr>
            <w:rStyle w:val="Lienhypertexte"/>
            <w:rFonts w:ascii="Euphemia" w:hAnsi="Euphemia"/>
            <w:sz w:val="20"/>
          </w:rPr>
          <w:t>njoyaa@yahoo.com</w:t>
        </w:r>
      </w:hyperlink>
      <w:r w:rsidRPr="002E0D2D">
        <w:rPr>
          <w:rStyle w:val="Lienhypertexte"/>
          <w:rFonts w:ascii="Euphemia" w:hAnsi="Euphemia"/>
          <w:sz w:val="20"/>
        </w:rPr>
        <w:t xml:space="preserve"> / andre.njoya@univ-dschang.org</w:t>
      </w:r>
    </w:p>
    <w:p w14:paraId="155D4490" w14:textId="36A5182F" w:rsidR="00B254CE" w:rsidRPr="00B15395" w:rsidRDefault="00B15395" w:rsidP="00B15395">
      <w:pPr>
        <w:pStyle w:val="Corpsdetexte"/>
        <w:spacing w:before="240"/>
        <w:rPr>
          <w:rFonts w:ascii="Calisto MT" w:hAnsi="Calisto MT" w:cs="Calibri"/>
          <w:b/>
          <w:color w:val="000000" w:themeColor="text1"/>
          <w:sz w:val="22"/>
          <w:szCs w:val="22"/>
        </w:rPr>
      </w:pPr>
      <w:r w:rsidRPr="00E9639E">
        <w:rPr>
          <w:rFonts w:ascii="Calisto MT" w:hAnsi="Calisto MT" w:cs="Calibri"/>
          <w:b/>
          <w:noProof/>
          <w:color w:val="000000" w:themeColor="text1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C9F04" wp14:editId="2C13C9EE">
                <wp:simplePos x="0" y="0"/>
                <wp:positionH relativeFrom="margin">
                  <wp:align>right</wp:align>
                </wp:positionH>
                <wp:positionV relativeFrom="paragraph">
                  <wp:posOffset>339090</wp:posOffset>
                </wp:positionV>
                <wp:extent cx="6086475" cy="1238250"/>
                <wp:effectExtent l="0" t="0" r="28575" b="19050"/>
                <wp:wrapNone/>
                <wp:docPr id="86" name="Zone de text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72067" w14:textId="77777777" w:rsidR="005A4486" w:rsidRPr="005A4486" w:rsidRDefault="005A4486" w:rsidP="005A4486">
                            <w:pPr>
                              <w:shd w:val="clear" w:color="auto" w:fill="DFDFDF"/>
                              <w:tabs>
                                <w:tab w:val="left" w:pos="709"/>
                                <w:tab w:val="right" w:leader="dot" w:pos="8931"/>
                              </w:tabs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</w:pPr>
                            <w:r w:rsidRPr="005A4486"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  <w:t xml:space="preserve">Nom-Prénom : </w:t>
                            </w:r>
                            <w:r w:rsidRPr="005A4486"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BF2EA16" w14:textId="77777777" w:rsidR="005A4486" w:rsidRPr="005A4486" w:rsidRDefault="005A4486" w:rsidP="005A4486">
                            <w:pPr>
                              <w:shd w:val="clear" w:color="auto" w:fill="DFDFDF"/>
                              <w:tabs>
                                <w:tab w:val="left" w:pos="709"/>
                                <w:tab w:val="right" w:leader="dot" w:pos="8931"/>
                              </w:tabs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</w:pPr>
                            <w:r w:rsidRPr="005A4486"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  <w:tab/>
                              <w:t xml:space="preserve">Structure (s’il y a lieu) : </w:t>
                            </w:r>
                            <w:r w:rsidRPr="005A4486"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10AF93B" w14:textId="77777777" w:rsidR="005A4486" w:rsidRPr="005A4486" w:rsidRDefault="005A4486" w:rsidP="005A4486">
                            <w:pPr>
                              <w:shd w:val="clear" w:color="auto" w:fill="DFDFDF"/>
                              <w:tabs>
                                <w:tab w:val="left" w:pos="709"/>
                                <w:tab w:val="right" w:leader="dot" w:pos="8931"/>
                              </w:tabs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</w:pPr>
                            <w:r w:rsidRPr="005A4486"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  <w:tab/>
                              <w:t xml:space="preserve">Adresse : (s’il y a lieu) </w:t>
                            </w:r>
                            <w:r w:rsidRPr="005A4486"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D07F87E" w14:textId="77777777" w:rsidR="005A4486" w:rsidRPr="005A4486" w:rsidRDefault="005A4486" w:rsidP="005A4486">
                            <w:pPr>
                              <w:shd w:val="clear" w:color="auto" w:fill="DFDFDF"/>
                              <w:tabs>
                                <w:tab w:val="left" w:pos="709"/>
                                <w:tab w:val="right" w:leader="dot" w:pos="8931"/>
                              </w:tabs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</w:pPr>
                            <w:r w:rsidRPr="005A4486"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5A4486"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5D4CC1F" w14:textId="77777777" w:rsidR="005A4486" w:rsidRPr="005A4486" w:rsidRDefault="005A4486" w:rsidP="005A4486">
                            <w:pPr>
                              <w:shd w:val="clear" w:color="auto" w:fill="DFDFDF"/>
                              <w:tabs>
                                <w:tab w:val="left" w:pos="709"/>
                                <w:tab w:val="right" w:leader="dot" w:pos="8931"/>
                              </w:tabs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</w:pPr>
                            <w:r w:rsidRPr="005A4486"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  <w:tab/>
                              <w:t xml:space="preserve">Boite postal - Ville : </w:t>
                            </w:r>
                            <w:r w:rsidRPr="005A4486"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FA79824" w14:textId="0005DF3B" w:rsidR="005A4486" w:rsidRPr="005A4486" w:rsidRDefault="005A4486" w:rsidP="005A4486">
                            <w:pPr>
                              <w:shd w:val="clear" w:color="auto" w:fill="DFDFDF"/>
                              <w:tabs>
                                <w:tab w:val="left" w:pos="709"/>
                                <w:tab w:val="right" w:leader="dot" w:pos="8931"/>
                              </w:tabs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</w:pPr>
                            <w:r w:rsidRPr="005A4486"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  <w:tab/>
                            </w:r>
                            <w:r w:rsidR="00382D49"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  <w:t>E-Mail </w:t>
                            </w:r>
                            <w:r w:rsidRPr="005A4486"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Pr="005A4486"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476BFAB" w14:textId="6140404D" w:rsidR="005A4486" w:rsidRPr="00382D49" w:rsidRDefault="005A4486" w:rsidP="00382D49">
                            <w:pPr>
                              <w:shd w:val="clear" w:color="auto" w:fill="DFDFDF"/>
                              <w:tabs>
                                <w:tab w:val="left" w:pos="709"/>
                                <w:tab w:val="right" w:leader="dot" w:pos="8931"/>
                              </w:tabs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</w:pPr>
                            <w:r w:rsidRPr="005A4486"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  <w:tab/>
                              <w:t>Tél </w:t>
                            </w:r>
                            <w:r w:rsidR="00B765A3"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  <w:t>WhatsA</w:t>
                            </w:r>
                            <w:r w:rsidR="00EA3216"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  <w:t>pp</w:t>
                            </w:r>
                            <w:r w:rsidRPr="005A4486"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  <w:t>:</w:t>
                            </w:r>
                            <w:r w:rsidRPr="005A4486">
                              <w:rPr>
                                <w:rFonts w:ascii="Calisto MT" w:hAnsi="Calisto MT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AA3FE27" w14:textId="77777777" w:rsidR="005A4486" w:rsidRPr="005A4486" w:rsidRDefault="005A4486" w:rsidP="00B15395">
                            <w:pPr>
                              <w:spacing w:after="40"/>
                              <w:rPr>
                                <w:rFonts w:ascii="Calisto MT" w:hAnsi="Calisto MT" w:cs="Calibri"/>
                                <w:b/>
                                <w:color w:val="595959"/>
                                <w:sz w:val="28"/>
                                <w:szCs w:val="22"/>
                              </w:rPr>
                            </w:pPr>
                          </w:p>
                          <w:p w14:paraId="6722C6B6" w14:textId="554B493D" w:rsidR="005A4486" w:rsidRPr="005A4486" w:rsidRDefault="005A4486" w:rsidP="005A4486">
                            <w:pPr>
                              <w:rPr>
                                <w:rFonts w:ascii="Calisto MT" w:hAnsi="Calisto M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C9F04" id="_x0000_t202" coordsize="21600,21600" o:spt="202" path="m,l,21600r21600,l21600,xe">
                <v:stroke joinstyle="miter"/>
                <v:path gradientshapeok="t" o:connecttype="rect"/>
              </v:shapetype>
              <v:shape id="Zone de texte 86" o:spid="_x0000_s1026" type="#_x0000_t202" style="position:absolute;margin-left:428.05pt;margin-top:26.7pt;width:479.25pt;height:97.5pt;z-index:2516664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" fillcolor="white [3201]" strokeweight=".5pt">
                <v:textbox>
                  <w:txbxContent>
                    <w:p w14:paraId="65872067" w14:textId="77777777" w:rsidR="005A4486" w:rsidRPr="005A4486" w:rsidRDefault="005A4486" w:rsidP="005A4486">
                      <w:pPr>
                        <w:shd w:val="clear" w:color="auto" w:fill="DFDFDF"/>
                        <w:tabs>
                          <w:tab w:val="left" w:pos="709"/>
                          <w:tab w:val="right" w:leader="dot" w:pos="8931"/>
                        </w:tabs>
                        <w:rPr>
                          <w:rFonts w:ascii="Calisto MT" w:hAnsi="Calisto MT" w:cs="Calibri"/>
                          <w:sz w:val="22"/>
                          <w:szCs w:val="22"/>
                        </w:rPr>
                      </w:pPr>
                      <w:r w:rsidRPr="005A4486">
                        <w:rPr>
                          <w:rFonts w:ascii="Calisto MT" w:hAnsi="Calisto MT" w:cs="Calibri"/>
                          <w:sz w:val="22"/>
                          <w:szCs w:val="22"/>
                        </w:rPr>
                        <w:t xml:space="preserve">Nom-Prénom : </w:t>
                      </w:r>
                      <w:r w:rsidRPr="005A4486">
                        <w:rPr>
                          <w:rFonts w:ascii="Calisto MT" w:hAnsi="Calisto MT" w:cs="Calibri"/>
                          <w:sz w:val="22"/>
                          <w:szCs w:val="22"/>
                        </w:rPr>
                        <w:tab/>
                      </w:r>
                    </w:p>
                    <w:p w14:paraId="0BF2EA16" w14:textId="77777777" w:rsidR="005A4486" w:rsidRPr="005A4486" w:rsidRDefault="005A4486" w:rsidP="005A4486">
                      <w:pPr>
                        <w:shd w:val="clear" w:color="auto" w:fill="DFDFDF"/>
                        <w:tabs>
                          <w:tab w:val="left" w:pos="709"/>
                          <w:tab w:val="right" w:leader="dot" w:pos="8931"/>
                        </w:tabs>
                        <w:rPr>
                          <w:rFonts w:ascii="Calisto MT" w:hAnsi="Calisto MT" w:cs="Calibri"/>
                          <w:sz w:val="22"/>
                          <w:szCs w:val="22"/>
                        </w:rPr>
                      </w:pPr>
                      <w:r w:rsidRPr="005A4486">
                        <w:rPr>
                          <w:rFonts w:ascii="Calisto MT" w:hAnsi="Calisto MT" w:cs="Calibri"/>
                          <w:sz w:val="22"/>
                          <w:szCs w:val="22"/>
                        </w:rPr>
                        <w:tab/>
                        <w:t xml:space="preserve">Structure (s’il y a lieu) : </w:t>
                      </w:r>
                      <w:r w:rsidRPr="005A4486">
                        <w:rPr>
                          <w:rFonts w:ascii="Calisto MT" w:hAnsi="Calisto MT" w:cs="Calibri"/>
                          <w:sz w:val="22"/>
                          <w:szCs w:val="22"/>
                        </w:rPr>
                        <w:tab/>
                      </w:r>
                    </w:p>
                    <w:p w14:paraId="010AF93B" w14:textId="77777777" w:rsidR="005A4486" w:rsidRPr="005A4486" w:rsidRDefault="005A4486" w:rsidP="005A4486">
                      <w:pPr>
                        <w:shd w:val="clear" w:color="auto" w:fill="DFDFDF"/>
                        <w:tabs>
                          <w:tab w:val="left" w:pos="709"/>
                          <w:tab w:val="right" w:leader="dot" w:pos="8931"/>
                        </w:tabs>
                        <w:rPr>
                          <w:rFonts w:ascii="Calisto MT" w:hAnsi="Calisto MT" w:cs="Calibri"/>
                          <w:sz w:val="22"/>
                          <w:szCs w:val="22"/>
                        </w:rPr>
                      </w:pPr>
                      <w:r w:rsidRPr="005A4486">
                        <w:rPr>
                          <w:rFonts w:ascii="Calisto MT" w:hAnsi="Calisto MT" w:cs="Calibri"/>
                          <w:sz w:val="22"/>
                          <w:szCs w:val="22"/>
                        </w:rPr>
                        <w:tab/>
                        <w:t xml:space="preserve">Adresse : (s’il y a lieu) </w:t>
                      </w:r>
                      <w:r w:rsidRPr="005A4486">
                        <w:rPr>
                          <w:rFonts w:ascii="Calisto MT" w:hAnsi="Calisto MT" w:cs="Calibri"/>
                          <w:sz w:val="22"/>
                          <w:szCs w:val="22"/>
                        </w:rPr>
                        <w:tab/>
                      </w:r>
                    </w:p>
                    <w:p w14:paraId="1D07F87E" w14:textId="77777777" w:rsidR="005A4486" w:rsidRPr="005A4486" w:rsidRDefault="005A4486" w:rsidP="005A4486">
                      <w:pPr>
                        <w:shd w:val="clear" w:color="auto" w:fill="DFDFDF"/>
                        <w:tabs>
                          <w:tab w:val="left" w:pos="709"/>
                          <w:tab w:val="right" w:leader="dot" w:pos="8931"/>
                        </w:tabs>
                        <w:rPr>
                          <w:rFonts w:ascii="Calisto MT" w:hAnsi="Calisto MT" w:cs="Calibri"/>
                          <w:sz w:val="22"/>
                          <w:szCs w:val="22"/>
                        </w:rPr>
                      </w:pPr>
                      <w:r w:rsidRPr="005A4486">
                        <w:rPr>
                          <w:rFonts w:ascii="Calisto MT" w:hAnsi="Calisto MT" w:cs="Calibri"/>
                          <w:sz w:val="22"/>
                          <w:szCs w:val="22"/>
                        </w:rPr>
                        <w:tab/>
                      </w:r>
                      <w:r w:rsidRPr="005A4486">
                        <w:rPr>
                          <w:rFonts w:ascii="Calisto MT" w:hAnsi="Calisto MT" w:cs="Calibri"/>
                          <w:sz w:val="22"/>
                          <w:szCs w:val="22"/>
                        </w:rPr>
                        <w:tab/>
                      </w:r>
                    </w:p>
                    <w:p w14:paraId="55D4CC1F" w14:textId="77777777" w:rsidR="005A4486" w:rsidRPr="005A4486" w:rsidRDefault="005A4486" w:rsidP="005A4486">
                      <w:pPr>
                        <w:shd w:val="clear" w:color="auto" w:fill="DFDFDF"/>
                        <w:tabs>
                          <w:tab w:val="left" w:pos="709"/>
                          <w:tab w:val="right" w:leader="dot" w:pos="8931"/>
                        </w:tabs>
                        <w:rPr>
                          <w:rFonts w:ascii="Calisto MT" w:hAnsi="Calisto MT" w:cs="Calibri"/>
                          <w:sz w:val="22"/>
                          <w:szCs w:val="22"/>
                        </w:rPr>
                      </w:pPr>
                      <w:r w:rsidRPr="005A4486">
                        <w:rPr>
                          <w:rFonts w:ascii="Calisto MT" w:hAnsi="Calisto MT" w:cs="Calibri"/>
                          <w:sz w:val="22"/>
                          <w:szCs w:val="22"/>
                        </w:rPr>
                        <w:tab/>
                        <w:t xml:space="preserve">Boite postal - Ville : </w:t>
                      </w:r>
                      <w:r w:rsidRPr="005A4486">
                        <w:rPr>
                          <w:rFonts w:ascii="Calisto MT" w:hAnsi="Calisto MT" w:cs="Calibri"/>
                          <w:sz w:val="22"/>
                          <w:szCs w:val="22"/>
                        </w:rPr>
                        <w:tab/>
                      </w:r>
                    </w:p>
                    <w:p w14:paraId="5FA79824" w14:textId="0005DF3B" w:rsidR="005A4486" w:rsidRPr="005A4486" w:rsidRDefault="005A4486" w:rsidP="005A4486">
                      <w:pPr>
                        <w:shd w:val="clear" w:color="auto" w:fill="DFDFDF"/>
                        <w:tabs>
                          <w:tab w:val="left" w:pos="709"/>
                          <w:tab w:val="right" w:leader="dot" w:pos="8931"/>
                        </w:tabs>
                        <w:rPr>
                          <w:rFonts w:ascii="Calisto MT" w:hAnsi="Calisto MT" w:cs="Calibri"/>
                          <w:sz w:val="22"/>
                          <w:szCs w:val="22"/>
                        </w:rPr>
                      </w:pPr>
                      <w:r w:rsidRPr="005A4486">
                        <w:rPr>
                          <w:rFonts w:ascii="Calisto MT" w:hAnsi="Calisto MT" w:cs="Calibri"/>
                          <w:sz w:val="22"/>
                          <w:szCs w:val="22"/>
                        </w:rPr>
                        <w:tab/>
                      </w:r>
                      <w:r w:rsidR="00382D49">
                        <w:rPr>
                          <w:rFonts w:ascii="Calisto MT" w:hAnsi="Calisto MT" w:cs="Calibri"/>
                          <w:sz w:val="22"/>
                          <w:szCs w:val="22"/>
                        </w:rPr>
                        <w:t>E-Mail </w:t>
                      </w:r>
                      <w:r w:rsidRPr="005A4486">
                        <w:rPr>
                          <w:rFonts w:ascii="Calisto MT" w:hAnsi="Calisto MT" w:cs="Calibri"/>
                          <w:sz w:val="22"/>
                          <w:szCs w:val="22"/>
                        </w:rPr>
                        <w:t xml:space="preserve"> : </w:t>
                      </w:r>
                      <w:r w:rsidRPr="005A4486">
                        <w:rPr>
                          <w:rFonts w:ascii="Calisto MT" w:hAnsi="Calisto MT" w:cs="Calibri"/>
                          <w:sz w:val="22"/>
                          <w:szCs w:val="22"/>
                        </w:rPr>
                        <w:tab/>
                      </w:r>
                    </w:p>
                    <w:p w14:paraId="6476BFAB" w14:textId="6140404D" w:rsidR="005A4486" w:rsidRPr="00382D49" w:rsidRDefault="005A4486" w:rsidP="00382D49">
                      <w:pPr>
                        <w:shd w:val="clear" w:color="auto" w:fill="DFDFDF"/>
                        <w:tabs>
                          <w:tab w:val="left" w:pos="709"/>
                          <w:tab w:val="right" w:leader="dot" w:pos="8931"/>
                        </w:tabs>
                        <w:rPr>
                          <w:rFonts w:ascii="Calisto MT" w:hAnsi="Calisto MT" w:cs="Calibri"/>
                          <w:sz w:val="22"/>
                          <w:szCs w:val="22"/>
                        </w:rPr>
                      </w:pPr>
                      <w:r w:rsidRPr="005A4486">
                        <w:rPr>
                          <w:rFonts w:ascii="Calisto MT" w:hAnsi="Calisto MT" w:cs="Calibri"/>
                          <w:sz w:val="22"/>
                          <w:szCs w:val="22"/>
                        </w:rPr>
                        <w:tab/>
                        <w:t>Tél </w:t>
                      </w:r>
                      <w:r w:rsidR="00B765A3">
                        <w:rPr>
                          <w:rFonts w:ascii="Calisto MT" w:hAnsi="Calisto MT" w:cs="Calibri"/>
                          <w:sz w:val="22"/>
                          <w:szCs w:val="22"/>
                        </w:rPr>
                        <w:t>WhatsA</w:t>
                      </w:r>
                      <w:r w:rsidR="00EA3216">
                        <w:rPr>
                          <w:rFonts w:ascii="Calisto MT" w:hAnsi="Calisto MT" w:cs="Calibri"/>
                          <w:sz w:val="22"/>
                          <w:szCs w:val="22"/>
                        </w:rPr>
                        <w:t>pp</w:t>
                      </w:r>
                      <w:r w:rsidRPr="005A4486">
                        <w:rPr>
                          <w:rFonts w:ascii="Calisto MT" w:hAnsi="Calisto MT" w:cs="Calibri"/>
                          <w:sz w:val="22"/>
                          <w:szCs w:val="22"/>
                        </w:rPr>
                        <w:t>:</w:t>
                      </w:r>
                      <w:r w:rsidRPr="005A4486">
                        <w:rPr>
                          <w:rFonts w:ascii="Calisto MT" w:hAnsi="Calisto MT" w:cs="Calibri"/>
                          <w:sz w:val="22"/>
                          <w:szCs w:val="22"/>
                        </w:rPr>
                        <w:tab/>
                      </w:r>
                    </w:p>
                    <w:p w14:paraId="3AA3FE27" w14:textId="77777777" w:rsidR="005A4486" w:rsidRPr="005A4486" w:rsidRDefault="005A4486" w:rsidP="00B15395">
                      <w:pPr>
                        <w:spacing w:after="40"/>
                        <w:rPr>
                          <w:rFonts w:ascii="Calisto MT" w:hAnsi="Calisto MT" w:cs="Calibri"/>
                          <w:b/>
                          <w:color w:val="595959"/>
                          <w:sz w:val="28"/>
                          <w:szCs w:val="22"/>
                        </w:rPr>
                      </w:pPr>
                    </w:p>
                    <w:p w14:paraId="6722C6B6" w14:textId="554B493D" w:rsidR="005A4486" w:rsidRPr="005A4486" w:rsidRDefault="005A4486" w:rsidP="005A4486">
                      <w:pPr>
                        <w:rPr>
                          <w:rFonts w:ascii="Calisto MT" w:hAnsi="Calisto MT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54CE" w:rsidRPr="00E9639E">
        <w:rPr>
          <w:rFonts w:ascii="Calisto MT" w:hAnsi="Calisto MT" w:cs="Calibri"/>
          <w:b/>
          <w:color w:val="000000" w:themeColor="text1"/>
          <w:sz w:val="22"/>
          <w:szCs w:val="22"/>
        </w:rPr>
        <w:t>INFORMATIONS GENERALES</w:t>
      </w:r>
    </w:p>
    <w:p w14:paraId="5353CA7C" w14:textId="0B04A0CB" w:rsidR="005A4486" w:rsidRPr="00E9639E" w:rsidRDefault="005A4486" w:rsidP="00D50CB4">
      <w:pPr>
        <w:pStyle w:val="Corpsdetexte"/>
        <w:tabs>
          <w:tab w:val="right" w:pos="9356"/>
        </w:tabs>
        <w:rPr>
          <w:rFonts w:ascii="Calisto MT" w:hAnsi="Calisto MT" w:cs="Calibri"/>
          <w:color w:val="000000" w:themeColor="text1"/>
          <w:sz w:val="22"/>
          <w:szCs w:val="22"/>
          <w:u w:val="single"/>
        </w:rPr>
      </w:pPr>
    </w:p>
    <w:p w14:paraId="207FF321" w14:textId="144039D8" w:rsidR="005A4486" w:rsidRPr="00E9639E" w:rsidRDefault="005A4486" w:rsidP="00D50CB4">
      <w:pPr>
        <w:pStyle w:val="Corpsdetexte"/>
        <w:tabs>
          <w:tab w:val="right" w:pos="9356"/>
        </w:tabs>
        <w:rPr>
          <w:rFonts w:ascii="Calisto MT" w:hAnsi="Calisto MT" w:cs="Calibri"/>
          <w:color w:val="000000" w:themeColor="text1"/>
          <w:sz w:val="22"/>
          <w:szCs w:val="22"/>
          <w:u w:val="single"/>
        </w:rPr>
      </w:pPr>
    </w:p>
    <w:p w14:paraId="5804B5D7" w14:textId="1E972D06" w:rsidR="005A4486" w:rsidRPr="00E9639E" w:rsidRDefault="005A4486" w:rsidP="00D50CB4">
      <w:pPr>
        <w:pStyle w:val="Corpsdetexte"/>
        <w:tabs>
          <w:tab w:val="right" w:pos="9356"/>
        </w:tabs>
        <w:rPr>
          <w:rFonts w:ascii="Calisto MT" w:hAnsi="Calisto MT" w:cs="Calibri"/>
          <w:color w:val="000000" w:themeColor="text1"/>
          <w:sz w:val="22"/>
          <w:szCs w:val="22"/>
          <w:u w:val="single"/>
        </w:rPr>
      </w:pPr>
    </w:p>
    <w:p w14:paraId="4C357667" w14:textId="0000C52C" w:rsidR="005A4486" w:rsidRPr="00E9639E" w:rsidRDefault="005A4486" w:rsidP="00D50CB4">
      <w:pPr>
        <w:pStyle w:val="Corpsdetexte"/>
        <w:tabs>
          <w:tab w:val="right" w:pos="9356"/>
        </w:tabs>
        <w:rPr>
          <w:rFonts w:ascii="Calisto MT" w:hAnsi="Calisto MT" w:cs="Calibri"/>
          <w:color w:val="000000" w:themeColor="text1"/>
          <w:sz w:val="22"/>
          <w:szCs w:val="22"/>
          <w:u w:val="single"/>
        </w:rPr>
      </w:pPr>
    </w:p>
    <w:p w14:paraId="015EA8BA" w14:textId="48FB3C20" w:rsidR="005A4486" w:rsidRPr="00E9639E" w:rsidRDefault="005A4486" w:rsidP="00D50CB4">
      <w:pPr>
        <w:pStyle w:val="Corpsdetexte"/>
        <w:tabs>
          <w:tab w:val="right" w:pos="9356"/>
        </w:tabs>
        <w:rPr>
          <w:rFonts w:ascii="Calisto MT" w:hAnsi="Calisto MT" w:cs="Calibri"/>
          <w:color w:val="000000" w:themeColor="text1"/>
          <w:sz w:val="22"/>
          <w:szCs w:val="22"/>
          <w:u w:val="single"/>
        </w:rPr>
      </w:pPr>
    </w:p>
    <w:p w14:paraId="4E9CFD40" w14:textId="031F09CB" w:rsidR="00B15395" w:rsidRDefault="00B15395" w:rsidP="005A4486">
      <w:pPr>
        <w:pStyle w:val="Corpsdetexte"/>
        <w:spacing w:before="240"/>
        <w:rPr>
          <w:rFonts w:ascii="Calisto MT" w:hAnsi="Calisto MT" w:cs="Calibri"/>
          <w:b/>
          <w:color w:val="000000" w:themeColor="text1"/>
          <w:sz w:val="22"/>
          <w:szCs w:val="22"/>
        </w:rPr>
      </w:pPr>
      <w:r w:rsidRPr="00E9639E">
        <w:rPr>
          <w:rFonts w:ascii="Calisto MT" w:hAnsi="Calisto MT" w:cs="Calibri"/>
          <w:b/>
          <w:noProof/>
          <w:color w:val="000000" w:themeColor="text1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BE0520" wp14:editId="147FBD83">
                <wp:simplePos x="0" y="0"/>
                <wp:positionH relativeFrom="margin">
                  <wp:align>right</wp:align>
                </wp:positionH>
                <wp:positionV relativeFrom="paragraph">
                  <wp:posOffset>234950</wp:posOffset>
                </wp:positionV>
                <wp:extent cx="6086475" cy="1676400"/>
                <wp:effectExtent l="0" t="0" r="28575" b="19050"/>
                <wp:wrapNone/>
                <wp:docPr id="88" name="Zone de text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3AFFD" w14:textId="652ABA49" w:rsidR="005A4486" w:rsidRPr="002E0D2D" w:rsidRDefault="00382D49" w:rsidP="002E0D2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Indiquer</w:t>
                            </w:r>
                            <w:r w:rsidR="005A4486"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le secteur d’activité correspondant</w:t>
                            </w:r>
                            <w:r w:rsidR="005A4486"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2BF0"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à</w:t>
                            </w:r>
                            <w:r w:rsidR="005A4486"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votre projet</w:t>
                            </w:r>
                            <w:r w:rsidR="00861182"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14:paraId="60EBC070" w14:textId="6D7634AF" w:rsidR="00401CA4" w:rsidRPr="002E0D2D" w:rsidRDefault="00401CA4" w:rsidP="002E0D2D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30"/>
                              </w:numPr>
                              <w:suppressAutoHyphens w:val="0"/>
                              <w:contextualSpacing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Production </w:t>
                            </w:r>
                            <w:r w:rsidR="00B15395"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et distribution des matériaux de construction bas carbone</w:t>
                            </w:r>
                            <w:r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14:paraId="4F427269" w14:textId="29A8EF2B" w:rsidR="00401CA4" w:rsidRPr="002E0D2D" w:rsidRDefault="00B15395" w:rsidP="002E0D2D">
                            <w:pPr>
                              <w:pStyle w:val="Paragraphedeliste"/>
                              <w:widowControl/>
                              <w:numPr>
                                <w:ilvl w:val="1"/>
                                <w:numId w:val="30"/>
                              </w:numPr>
                              <w:suppressAutoHyphens w:val="0"/>
                              <w:contextualSpacing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Briques</w:t>
                            </w:r>
                            <w:r w:rsidR="00401CA4"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de terre comprimée ;</w:t>
                            </w:r>
                          </w:p>
                          <w:p w14:paraId="0BBA44B2" w14:textId="1C3A0137" w:rsidR="00401CA4" w:rsidRPr="002E0D2D" w:rsidRDefault="00B15395" w:rsidP="002E0D2D">
                            <w:pPr>
                              <w:pStyle w:val="Paragraphedeliste"/>
                              <w:widowControl/>
                              <w:numPr>
                                <w:ilvl w:val="1"/>
                                <w:numId w:val="30"/>
                              </w:numPr>
                              <w:suppressAutoHyphens w:val="0"/>
                              <w:contextualSpacing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Granulats (gravier, sable, latérites, …)</w:t>
                            </w:r>
                            <w:r w:rsidR="00401CA4"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 ;</w:t>
                            </w:r>
                          </w:p>
                          <w:p w14:paraId="319DB827" w14:textId="557F7CCE" w:rsidR="00401CA4" w:rsidRPr="002E0D2D" w:rsidRDefault="00B15395" w:rsidP="002E0D2D">
                            <w:pPr>
                              <w:pStyle w:val="Paragraphedeliste"/>
                              <w:widowControl/>
                              <w:numPr>
                                <w:ilvl w:val="1"/>
                                <w:numId w:val="30"/>
                              </w:numPr>
                              <w:suppressAutoHyphens w:val="0"/>
                              <w:contextualSpacing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</w:t>
                            </w:r>
                            <w:r w:rsidR="00401CA4"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eintures à base d’argile ; </w:t>
                            </w:r>
                          </w:p>
                          <w:p w14:paraId="0AAE782D" w14:textId="2A2638F1" w:rsidR="00401CA4" w:rsidRPr="002E0D2D" w:rsidRDefault="00B15395" w:rsidP="002E0D2D">
                            <w:pPr>
                              <w:pStyle w:val="Paragraphedeliste"/>
                              <w:widowControl/>
                              <w:numPr>
                                <w:ilvl w:val="1"/>
                                <w:numId w:val="30"/>
                              </w:numPr>
                              <w:suppressAutoHyphens w:val="0"/>
                              <w:contextualSpacing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Autres (préciser)</w:t>
                            </w:r>
                            <w:r w:rsidR="00401CA4"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 ;</w:t>
                            </w:r>
                          </w:p>
                          <w:p w14:paraId="61EC0456" w14:textId="0E368C00" w:rsidR="00B15395" w:rsidRPr="002E0D2D" w:rsidRDefault="00B15395" w:rsidP="002E0D2D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30"/>
                              </w:numPr>
                              <w:suppressAutoHyphens w:val="0"/>
                              <w:ind w:left="709" w:hanging="425"/>
                              <w:contextualSpacing/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Eco</w:t>
                            </w:r>
                            <w:r w:rsidR="00861EA6"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-</w:t>
                            </w:r>
                            <w:r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c</w:t>
                            </w:r>
                            <w:r w:rsidR="00401CA4"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onception</w:t>
                            </w:r>
                            <w:r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Architecturale</w:t>
                            </w:r>
                          </w:p>
                          <w:p w14:paraId="7D9CA630" w14:textId="5DA59BFD" w:rsidR="00B15395" w:rsidRPr="002E0D2D" w:rsidRDefault="00B15395" w:rsidP="002E0D2D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30"/>
                              </w:numPr>
                              <w:suppressAutoHyphens w:val="0"/>
                              <w:ind w:left="709" w:hanging="425"/>
                              <w:contextualSpacing/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Eco</w:t>
                            </w:r>
                            <w:r w:rsidR="00861EA6"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-</w:t>
                            </w:r>
                            <w:r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construction et conduite des travaux en éco-matériaux</w:t>
                            </w:r>
                          </w:p>
                          <w:p w14:paraId="295206C1" w14:textId="6C3ED6F9" w:rsidR="00861182" w:rsidRPr="002E0D2D" w:rsidRDefault="00382D49" w:rsidP="002E0D2D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30"/>
                              </w:numPr>
                              <w:suppressAutoHyphens w:val="0"/>
                              <w:ind w:left="709" w:hanging="425"/>
                              <w:contextualSpacing/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Autre (préciser)</w:t>
                            </w:r>
                            <w:r w:rsidR="00401CA4" w:rsidRPr="002E0D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E0520" id="Zone de texte 88" o:spid="_x0000_s1027" type="#_x0000_t202" style="position:absolute;margin-left:428.05pt;margin-top:18.5pt;width:479.25pt;height:132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jkIOgIAAIQEAAAOAAAAZHJzL2Uyb0RvYy54bWysVEtv2zAMvg/YfxB0X+xkebRBnCJLkWFA&#10;0BZIh54VWYqFyaImKbGzXz9KeXc7DbvIpEh9JD+Snjy0tSY74bwCU9BuJ6dEGA6lMpuCfn9dfLqj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" fillcolor="white [3201]" strokeweight=".5pt">
                <v:textbox>
                  <w:txbxContent>
                    <w:p w14:paraId="6933AFFD" w14:textId="652ABA49" w:rsidR="005A4486" w:rsidRPr="002E0D2D" w:rsidRDefault="00382D49" w:rsidP="002E0D2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Indiquer</w:t>
                      </w:r>
                      <w:r w:rsidR="005A4486"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le secteur d’activité correspondant</w:t>
                      </w:r>
                      <w:r w:rsidR="005A4486"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="005C2BF0"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à</w:t>
                      </w:r>
                      <w:r w:rsidR="005A4486"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votre projet</w:t>
                      </w:r>
                      <w:r w:rsidR="00861182"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 :</w:t>
                      </w:r>
                    </w:p>
                    <w:p w14:paraId="60EBC070" w14:textId="6D7634AF" w:rsidR="00401CA4" w:rsidRPr="002E0D2D" w:rsidRDefault="00401CA4" w:rsidP="002E0D2D">
                      <w:pPr>
                        <w:pStyle w:val="Paragraphedeliste"/>
                        <w:widowControl/>
                        <w:numPr>
                          <w:ilvl w:val="0"/>
                          <w:numId w:val="30"/>
                        </w:numPr>
                        <w:suppressAutoHyphens w:val="0"/>
                        <w:contextualSpacing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Production </w:t>
                      </w:r>
                      <w:r w:rsidR="00B15395"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et distribution des matériaux de construction bas carbone</w:t>
                      </w:r>
                      <w:r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 :</w:t>
                      </w:r>
                    </w:p>
                    <w:p w14:paraId="4F427269" w14:textId="29A8EF2B" w:rsidR="00401CA4" w:rsidRPr="002E0D2D" w:rsidRDefault="00B15395" w:rsidP="002E0D2D">
                      <w:pPr>
                        <w:pStyle w:val="Paragraphedeliste"/>
                        <w:widowControl/>
                        <w:numPr>
                          <w:ilvl w:val="1"/>
                          <w:numId w:val="30"/>
                        </w:numPr>
                        <w:suppressAutoHyphens w:val="0"/>
                        <w:contextualSpacing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Briques</w:t>
                      </w:r>
                      <w:r w:rsidR="00401CA4"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de terre comprimée ;</w:t>
                      </w:r>
                    </w:p>
                    <w:p w14:paraId="0BBA44B2" w14:textId="1C3A0137" w:rsidR="00401CA4" w:rsidRPr="002E0D2D" w:rsidRDefault="00B15395" w:rsidP="002E0D2D">
                      <w:pPr>
                        <w:pStyle w:val="Paragraphedeliste"/>
                        <w:widowControl/>
                        <w:numPr>
                          <w:ilvl w:val="1"/>
                          <w:numId w:val="30"/>
                        </w:numPr>
                        <w:suppressAutoHyphens w:val="0"/>
                        <w:contextualSpacing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Granulats (gravier, sable, latérites, …)</w:t>
                      </w:r>
                      <w:r w:rsidR="00401CA4"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 ;</w:t>
                      </w:r>
                    </w:p>
                    <w:p w14:paraId="319DB827" w14:textId="557F7CCE" w:rsidR="00401CA4" w:rsidRPr="002E0D2D" w:rsidRDefault="00B15395" w:rsidP="002E0D2D">
                      <w:pPr>
                        <w:pStyle w:val="Paragraphedeliste"/>
                        <w:widowControl/>
                        <w:numPr>
                          <w:ilvl w:val="1"/>
                          <w:numId w:val="30"/>
                        </w:numPr>
                        <w:suppressAutoHyphens w:val="0"/>
                        <w:contextualSpacing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</w:t>
                      </w:r>
                      <w:r w:rsidR="00401CA4"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eintures à base d’argile ; </w:t>
                      </w:r>
                    </w:p>
                    <w:p w14:paraId="0AAE782D" w14:textId="2A2638F1" w:rsidR="00401CA4" w:rsidRPr="002E0D2D" w:rsidRDefault="00B15395" w:rsidP="002E0D2D">
                      <w:pPr>
                        <w:pStyle w:val="Paragraphedeliste"/>
                        <w:widowControl/>
                        <w:numPr>
                          <w:ilvl w:val="1"/>
                          <w:numId w:val="30"/>
                        </w:numPr>
                        <w:suppressAutoHyphens w:val="0"/>
                        <w:contextualSpacing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Autres (préciser)</w:t>
                      </w:r>
                      <w:r w:rsidR="00401CA4"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 ;</w:t>
                      </w:r>
                    </w:p>
                    <w:p w14:paraId="61EC0456" w14:textId="0E368C00" w:rsidR="00B15395" w:rsidRPr="002E0D2D" w:rsidRDefault="00B15395" w:rsidP="002E0D2D">
                      <w:pPr>
                        <w:pStyle w:val="Paragraphedeliste"/>
                        <w:widowControl/>
                        <w:numPr>
                          <w:ilvl w:val="0"/>
                          <w:numId w:val="30"/>
                        </w:numPr>
                        <w:suppressAutoHyphens w:val="0"/>
                        <w:ind w:left="709" w:hanging="425"/>
                        <w:contextualSpacing/>
                        <w:jc w:val="both"/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Eco</w:t>
                      </w:r>
                      <w:r w:rsidR="00861EA6"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-</w:t>
                      </w:r>
                      <w:r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c</w:t>
                      </w:r>
                      <w:r w:rsidR="00401CA4"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onception</w:t>
                      </w:r>
                      <w:r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Architecturale</w:t>
                      </w:r>
                    </w:p>
                    <w:p w14:paraId="7D9CA630" w14:textId="5DA59BFD" w:rsidR="00B15395" w:rsidRPr="002E0D2D" w:rsidRDefault="00B15395" w:rsidP="002E0D2D">
                      <w:pPr>
                        <w:pStyle w:val="Paragraphedeliste"/>
                        <w:widowControl/>
                        <w:numPr>
                          <w:ilvl w:val="0"/>
                          <w:numId w:val="30"/>
                        </w:numPr>
                        <w:suppressAutoHyphens w:val="0"/>
                        <w:ind w:left="709" w:hanging="425"/>
                        <w:contextualSpacing/>
                        <w:jc w:val="both"/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Eco</w:t>
                      </w:r>
                      <w:r w:rsidR="00861EA6"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-</w:t>
                      </w:r>
                      <w:r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construction et conduite des travaux en éco-matériaux</w:t>
                      </w:r>
                    </w:p>
                    <w:p w14:paraId="295206C1" w14:textId="6C3ED6F9" w:rsidR="00861182" w:rsidRPr="002E0D2D" w:rsidRDefault="00382D49" w:rsidP="002E0D2D">
                      <w:pPr>
                        <w:pStyle w:val="Paragraphedeliste"/>
                        <w:widowControl/>
                        <w:numPr>
                          <w:ilvl w:val="0"/>
                          <w:numId w:val="30"/>
                        </w:numPr>
                        <w:suppressAutoHyphens w:val="0"/>
                        <w:ind w:left="709" w:hanging="425"/>
                        <w:contextualSpacing/>
                        <w:jc w:val="both"/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Autre (préciser)</w:t>
                      </w:r>
                      <w:r w:rsidR="00401CA4" w:rsidRPr="002E0D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sto MT" w:hAnsi="Calisto MT" w:cs="Calibri"/>
          <w:b/>
          <w:color w:val="000000" w:themeColor="text1"/>
          <w:sz w:val="22"/>
          <w:szCs w:val="22"/>
        </w:rPr>
        <w:t>SECTEUR CONCERNE</w:t>
      </w:r>
      <w:r w:rsidR="00A517FA">
        <w:rPr>
          <w:rFonts w:ascii="Calisto MT" w:hAnsi="Calisto MT" w:cs="Calibri"/>
          <w:b/>
          <w:color w:val="000000" w:themeColor="text1"/>
          <w:sz w:val="22"/>
          <w:szCs w:val="22"/>
        </w:rPr>
        <w:t xml:space="preserve"> / SOLLICITE</w:t>
      </w:r>
    </w:p>
    <w:p w14:paraId="77AC4D6C" w14:textId="77777777" w:rsidR="00B15395" w:rsidRDefault="00B15395" w:rsidP="005A4486">
      <w:pPr>
        <w:pStyle w:val="Corpsdetexte"/>
        <w:spacing w:before="240"/>
        <w:rPr>
          <w:rFonts w:ascii="Calisto MT" w:hAnsi="Calisto MT" w:cs="Calibri"/>
          <w:b/>
          <w:color w:val="000000" w:themeColor="text1"/>
          <w:sz w:val="22"/>
          <w:szCs w:val="22"/>
        </w:rPr>
      </w:pPr>
    </w:p>
    <w:p w14:paraId="28232BE3" w14:textId="77777777" w:rsidR="00B15395" w:rsidRDefault="00B15395" w:rsidP="005A4486">
      <w:pPr>
        <w:pStyle w:val="Corpsdetexte"/>
        <w:spacing w:before="240"/>
        <w:rPr>
          <w:rFonts w:ascii="Calisto MT" w:hAnsi="Calisto MT" w:cs="Calibri"/>
          <w:b/>
          <w:color w:val="000000" w:themeColor="text1"/>
          <w:sz w:val="22"/>
          <w:szCs w:val="22"/>
        </w:rPr>
      </w:pPr>
    </w:p>
    <w:p w14:paraId="68575C7C" w14:textId="77777777" w:rsidR="00B15395" w:rsidRDefault="00B15395" w:rsidP="005A4486">
      <w:pPr>
        <w:pStyle w:val="Corpsdetexte"/>
        <w:spacing w:before="240"/>
        <w:rPr>
          <w:rFonts w:ascii="Calisto MT" w:hAnsi="Calisto MT" w:cs="Calibri"/>
          <w:b/>
          <w:color w:val="000000" w:themeColor="text1"/>
          <w:sz w:val="22"/>
          <w:szCs w:val="22"/>
        </w:rPr>
      </w:pPr>
    </w:p>
    <w:p w14:paraId="7A83E3A6" w14:textId="77777777" w:rsidR="00B15395" w:rsidRDefault="00B15395" w:rsidP="005A4486">
      <w:pPr>
        <w:pStyle w:val="Corpsdetexte"/>
        <w:spacing w:before="240"/>
        <w:rPr>
          <w:rFonts w:ascii="Calisto MT" w:hAnsi="Calisto MT" w:cs="Calibri"/>
          <w:b/>
          <w:color w:val="000000" w:themeColor="text1"/>
          <w:sz w:val="22"/>
          <w:szCs w:val="22"/>
        </w:rPr>
      </w:pPr>
    </w:p>
    <w:p w14:paraId="30C15902" w14:textId="77777777" w:rsidR="00B15395" w:rsidRDefault="00B15395" w:rsidP="005A4486">
      <w:pPr>
        <w:pStyle w:val="Corpsdetexte"/>
        <w:spacing w:before="240"/>
        <w:rPr>
          <w:rFonts w:ascii="Calisto MT" w:hAnsi="Calisto MT" w:cs="Calibri"/>
          <w:b/>
          <w:color w:val="000000" w:themeColor="text1"/>
          <w:sz w:val="22"/>
          <w:szCs w:val="22"/>
        </w:rPr>
      </w:pPr>
    </w:p>
    <w:p w14:paraId="4FD5A8AA" w14:textId="0054A398" w:rsidR="007777CA" w:rsidRPr="00E9639E" w:rsidRDefault="00382D49" w:rsidP="005A3E1B">
      <w:pPr>
        <w:jc w:val="both"/>
        <w:rPr>
          <w:rFonts w:ascii="Calisto MT" w:hAnsi="Calisto MT" w:cs="Calibri"/>
          <w:b/>
          <w:color w:val="000000" w:themeColor="text1"/>
          <w:sz w:val="22"/>
          <w:szCs w:val="22"/>
          <w:u w:val="single"/>
        </w:rPr>
      </w:pPr>
      <w:r>
        <w:rPr>
          <w:rFonts w:ascii="Calisto MT" w:hAnsi="Calisto MT" w:cs="Calibri"/>
          <w:b/>
          <w:color w:val="000000" w:themeColor="text1"/>
          <w:sz w:val="22"/>
          <w:szCs w:val="22"/>
          <w:u w:val="single"/>
        </w:rPr>
        <w:t>FRAIS D’INSCRIPTION</w:t>
      </w:r>
      <w:r w:rsidR="00C909DA" w:rsidRPr="00E9639E">
        <w:rPr>
          <w:rFonts w:ascii="Calisto MT" w:hAnsi="Calisto MT" w:cs="Calibri"/>
          <w:b/>
          <w:color w:val="000000" w:themeColor="text1"/>
          <w:sz w:val="22"/>
          <w:szCs w:val="22"/>
        </w:rPr>
        <w:t>:</w:t>
      </w:r>
    </w:p>
    <w:p w14:paraId="52B45142" w14:textId="77777777" w:rsidR="007777CA" w:rsidRPr="00E9639E" w:rsidRDefault="007777CA" w:rsidP="005A3E1B">
      <w:pPr>
        <w:ind w:left="284"/>
        <w:jc w:val="both"/>
        <w:rPr>
          <w:rFonts w:ascii="Calisto MT" w:hAnsi="Calisto MT" w:cs="Calibri"/>
          <w:b/>
          <w:color w:val="000000" w:themeColor="text1"/>
          <w:sz w:val="10"/>
          <w:szCs w:val="10"/>
          <w:u w:val="single"/>
        </w:rPr>
      </w:pPr>
    </w:p>
    <w:p w14:paraId="58CF7881" w14:textId="77777777" w:rsidR="0080109E" w:rsidRPr="0080109E" w:rsidRDefault="00382D49" w:rsidP="005A3E1B">
      <w:pPr>
        <w:tabs>
          <w:tab w:val="left" w:pos="1440"/>
        </w:tabs>
        <w:jc w:val="both"/>
        <w:rPr>
          <w:rFonts w:ascii="Calisto MT" w:hAnsi="Calisto MT" w:cstheme="minorHAnsi"/>
          <w:szCs w:val="24"/>
        </w:rPr>
      </w:pPr>
      <w:r w:rsidRPr="0080109E">
        <w:rPr>
          <w:rFonts w:ascii="Calisto MT" w:hAnsi="Calisto MT" w:cstheme="minorHAnsi"/>
          <w:szCs w:val="24"/>
        </w:rPr>
        <w:t>Les frais d’inscriptions sont fixés à</w:t>
      </w:r>
      <w:r w:rsidR="0080109E" w:rsidRPr="0080109E">
        <w:rPr>
          <w:rFonts w:ascii="Calisto MT" w:hAnsi="Calisto MT" w:cstheme="minorHAnsi"/>
          <w:szCs w:val="24"/>
        </w:rPr>
        <w:t> :</w:t>
      </w:r>
    </w:p>
    <w:p w14:paraId="1CB4D46B" w14:textId="1B754EDE" w:rsidR="0080109E" w:rsidRPr="0080109E" w:rsidRDefault="0080109E" w:rsidP="005A3E1B">
      <w:pPr>
        <w:tabs>
          <w:tab w:val="left" w:pos="1440"/>
        </w:tabs>
        <w:jc w:val="both"/>
        <w:rPr>
          <w:rFonts w:ascii="Calisto MT" w:hAnsi="Calisto MT" w:cstheme="minorHAnsi"/>
          <w:szCs w:val="24"/>
        </w:rPr>
      </w:pPr>
      <w:r w:rsidRPr="0080109E">
        <w:rPr>
          <w:rFonts w:ascii="Calisto MT" w:hAnsi="Calisto MT" w:cstheme="minorHAnsi"/>
          <w:szCs w:val="24"/>
        </w:rPr>
        <w:t xml:space="preserve">- </w:t>
      </w:r>
      <w:r w:rsidR="00382D49" w:rsidRPr="0080109E">
        <w:rPr>
          <w:rFonts w:ascii="Calisto MT" w:hAnsi="Calisto MT" w:cstheme="minorHAnsi"/>
          <w:szCs w:val="24"/>
        </w:rPr>
        <w:t xml:space="preserve"> 50 000 F pour les </w:t>
      </w:r>
      <w:r w:rsidRPr="0080109E">
        <w:rPr>
          <w:rFonts w:ascii="Calisto MT" w:hAnsi="Calisto MT" w:cstheme="minorHAnsi"/>
          <w:szCs w:val="24"/>
        </w:rPr>
        <w:t>artisans</w:t>
      </w:r>
      <w:r w:rsidR="00A517FA">
        <w:rPr>
          <w:rFonts w:ascii="Calisto MT" w:hAnsi="Calisto MT" w:cstheme="minorHAnsi"/>
          <w:szCs w:val="24"/>
        </w:rPr>
        <w:t>, briquetiers</w:t>
      </w:r>
      <w:r w:rsidRPr="0080109E">
        <w:rPr>
          <w:rFonts w:ascii="Calisto MT" w:hAnsi="Calisto MT" w:cstheme="minorHAnsi"/>
          <w:szCs w:val="24"/>
        </w:rPr>
        <w:t xml:space="preserve"> et maçons ; </w:t>
      </w:r>
    </w:p>
    <w:p w14:paraId="714C0EA7" w14:textId="537BD80B" w:rsidR="0080109E" w:rsidRPr="0080109E" w:rsidRDefault="0080109E" w:rsidP="005A3E1B">
      <w:pPr>
        <w:tabs>
          <w:tab w:val="left" w:pos="1440"/>
        </w:tabs>
        <w:jc w:val="both"/>
        <w:rPr>
          <w:rFonts w:ascii="Calisto MT" w:hAnsi="Calisto MT" w:cstheme="minorHAnsi"/>
          <w:szCs w:val="24"/>
        </w:rPr>
      </w:pPr>
      <w:r w:rsidRPr="0080109E">
        <w:rPr>
          <w:rFonts w:ascii="Calisto MT" w:hAnsi="Calisto MT" w:cstheme="minorHAnsi"/>
          <w:szCs w:val="24"/>
        </w:rPr>
        <w:t xml:space="preserve">- 100 000 F pour les agents </w:t>
      </w:r>
      <w:r w:rsidR="002E0D2D">
        <w:rPr>
          <w:rFonts w:ascii="Calisto MT" w:hAnsi="Calisto MT" w:cstheme="minorHAnsi"/>
          <w:szCs w:val="24"/>
        </w:rPr>
        <w:t xml:space="preserve">techniques </w:t>
      </w:r>
      <w:r w:rsidR="00D5526C">
        <w:rPr>
          <w:rFonts w:ascii="Calisto MT" w:hAnsi="Calisto MT" w:cstheme="minorHAnsi"/>
          <w:szCs w:val="24"/>
        </w:rPr>
        <w:t>des communes,</w:t>
      </w:r>
      <w:r w:rsidRPr="0080109E">
        <w:rPr>
          <w:rFonts w:ascii="Calisto MT" w:hAnsi="Calisto MT" w:cstheme="minorHAnsi"/>
          <w:szCs w:val="24"/>
        </w:rPr>
        <w:t xml:space="preserve"> entreprises de BTP</w:t>
      </w:r>
      <w:r w:rsidR="00D5526C">
        <w:rPr>
          <w:rFonts w:ascii="Calisto MT" w:hAnsi="Calisto MT" w:cstheme="minorHAnsi"/>
          <w:szCs w:val="24"/>
        </w:rPr>
        <w:t xml:space="preserve"> et administrations</w:t>
      </w:r>
      <w:r w:rsidRPr="0080109E">
        <w:rPr>
          <w:rFonts w:ascii="Calisto MT" w:hAnsi="Calisto MT" w:cstheme="minorHAnsi"/>
          <w:szCs w:val="24"/>
        </w:rPr>
        <w:t xml:space="preserve"> ; </w:t>
      </w:r>
    </w:p>
    <w:p w14:paraId="4BF4E1AD" w14:textId="6F3AB6B1" w:rsidR="0080109E" w:rsidRPr="0080109E" w:rsidRDefault="0080109E" w:rsidP="005A3E1B">
      <w:pPr>
        <w:tabs>
          <w:tab w:val="left" w:pos="1440"/>
        </w:tabs>
        <w:jc w:val="both"/>
        <w:rPr>
          <w:rFonts w:ascii="Calisto MT" w:hAnsi="Calisto MT" w:cstheme="minorHAnsi"/>
          <w:szCs w:val="24"/>
        </w:rPr>
      </w:pPr>
      <w:r w:rsidRPr="0080109E">
        <w:rPr>
          <w:rFonts w:ascii="Calisto MT" w:hAnsi="Calisto MT" w:cstheme="minorHAnsi"/>
          <w:szCs w:val="24"/>
        </w:rPr>
        <w:t xml:space="preserve">- </w:t>
      </w:r>
      <w:r w:rsidR="00382D49" w:rsidRPr="0080109E">
        <w:rPr>
          <w:rFonts w:ascii="Calisto MT" w:hAnsi="Calisto MT" w:cstheme="minorHAnsi"/>
          <w:szCs w:val="24"/>
        </w:rPr>
        <w:t xml:space="preserve">150 000 F pour </w:t>
      </w:r>
      <w:r w:rsidR="002E0D2D">
        <w:rPr>
          <w:rFonts w:ascii="Calisto MT" w:hAnsi="Calisto MT" w:cstheme="minorHAnsi"/>
          <w:szCs w:val="24"/>
        </w:rPr>
        <w:t xml:space="preserve">les </w:t>
      </w:r>
      <w:r w:rsidR="00D5526C">
        <w:rPr>
          <w:rFonts w:ascii="Calisto MT" w:hAnsi="Calisto MT" w:cstheme="minorHAnsi"/>
          <w:szCs w:val="24"/>
        </w:rPr>
        <w:t>Organismes I</w:t>
      </w:r>
      <w:r w:rsidRPr="0080109E">
        <w:rPr>
          <w:rFonts w:ascii="Calisto MT" w:hAnsi="Calisto MT" w:cstheme="minorHAnsi"/>
          <w:szCs w:val="24"/>
        </w:rPr>
        <w:t>nternationaux</w:t>
      </w:r>
      <w:r w:rsidR="00D5526C">
        <w:rPr>
          <w:rFonts w:ascii="Calisto MT" w:hAnsi="Calisto MT" w:cstheme="minorHAnsi"/>
          <w:szCs w:val="24"/>
        </w:rPr>
        <w:t xml:space="preserve">, ONGs </w:t>
      </w:r>
      <w:r w:rsidRPr="0080109E">
        <w:rPr>
          <w:rFonts w:ascii="Calisto MT" w:hAnsi="Calisto MT" w:cstheme="minorHAnsi"/>
          <w:szCs w:val="24"/>
        </w:rPr>
        <w:t xml:space="preserve"> et les participants étrangers.</w:t>
      </w:r>
    </w:p>
    <w:p w14:paraId="6DE99899" w14:textId="744D4851" w:rsidR="00081025" w:rsidRDefault="002E0D2D" w:rsidP="005A3E1B">
      <w:pPr>
        <w:tabs>
          <w:tab w:val="left" w:pos="1440"/>
        </w:tabs>
        <w:jc w:val="both"/>
        <w:rPr>
          <w:rFonts w:ascii="Calisto MT" w:hAnsi="Calisto MT" w:cstheme="minorHAnsi"/>
          <w:szCs w:val="24"/>
        </w:rPr>
      </w:pPr>
      <w:r>
        <w:rPr>
          <w:rFonts w:ascii="Calisto MT" w:hAnsi="Calisto MT" w:cstheme="minorHAnsi"/>
          <w:szCs w:val="24"/>
        </w:rPr>
        <w:t>C</w:t>
      </w:r>
      <w:r w:rsidR="00D5526C">
        <w:rPr>
          <w:rFonts w:ascii="Calisto MT" w:hAnsi="Calisto MT" w:cstheme="minorHAnsi"/>
          <w:szCs w:val="24"/>
        </w:rPr>
        <w:t>es frais</w:t>
      </w:r>
      <w:r w:rsidR="0080109E" w:rsidRPr="0080109E">
        <w:rPr>
          <w:rFonts w:ascii="Calisto MT" w:hAnsi="Calisto MT" w:cstheme="minorHAnsi"/>
          <w:szCs w:val="24"/>
        </w:rPr>
        <w:t xml:space="preserve"> sont</w:t>
      </w:r>
      <w:r w:rsidR="00382D49" w:rsidRPr="0080109E">
        <w:rPr>
          <w:rFonts w:ascii="Calisto MT" w:hAnsi="Calisto MT" w:cstheme="minorHAnsi"/>
          <w:szCs w:val="24"/>
        </w:rPr>
        <w:t xml:space="preserve"> payables au plus tard le </w:t>
      </w:r>
      <w:r w:rsidR="00A517FA">
        <w:rPr>
          <w:rFonts w:ascii="Calisto MT" w:hAnsi="Calisto MT" w:cstheme="minorHAnsi"/>
          <w:szCs w:val="24"/>
        </w:rPr>
        <w:t xml:space="preserve">10 Janvier </w:t>
      </w:r>
      <w:r w:rsidR="00382D49" w:rsidRPr="0080109E">
        <w:rPr>
          <w:rFonts w:ascii="Calisto MT" w:hAnsi="Calisto MT" w:cstheme="minorHAnsi"/>
          <w:szCs w:val="24"/>
        </w:rPr>
        <w:t>202</w:t>
      </w:r>
      <w:r w:rsidR="00A517FA">
        <w:rPr>
          <w:rFonts w:ascii="Calisto MT" w:hAnsi="Calisto MT" w:cstheme="minorHAnsi"/>
          <w:szCs w:val="24"/>
        </w:rPr>
        <w:t>6</w:t>
      </w:r>
      <w:r w:rsidR="00382D49" w:rsidRPr="0080109E">
        <w:rPr>
          <w:rFonts w:ascii="Calisto MT" w:hAnsi="Calisto MT" w:cstheme="minorHAnsi"/>
          <w:szCs w:val="24"/>
        </w:rPr>
        <w:t xml:space="preserve"> au Compte</w:t>
      </w:r>
      <w:r w:rsidR="00081025">
        <w:rPr>
          <w:rFonts w:ascii="Calisto MT" w:hAnsi="Calisto MT" w:cstheme="minorHAnsi"/>
          <w:szCs w:val="24"/>
        </w:rPr>
        <w:t> :</w:t>
      </w:r>
      <w:r w:rsidR="00382D49" w:rsidRPr="0080109E">
        <w:rPr>
          <w:rFonts w:ascii="Calisto MT" w:hAnsi="Calisto MT" w:cstheme="minorHAnsi"/>
          <w:szCs w:val="24"/>
        </w:rPr>
        <w:t xml:space="preserve"> </w:t>
      </w:r>
      <w:r w:rsidR="00081025">
        <w:rPr>
          <w:rFonts w:ascii="Calisto MT" w:hAnsi="Calisto MT" w:cstheme="minorHAnsi"/>
          <w:szCs w:val="24"/>
        </w:rPr>
        <w:t>UDS Billeteur de l’IBAF</w:t>
      </w:r>
    </w:p>
    <w:p w14:paraId="3A7F930C" w14:textId="0EDE6254" w:rsidR="00D5526C" w:rsidRPr="00A517FA" w:rsidRDefault="00382D49" w:rsidP="005A3E1B">
      <w:pPr>
        <w:tabs>
          <w:tab w:val="left" w:pos="1440"/>
        </w:tabs>
        <w:jc w:val="both"/>
        <w:rPr>
          <w:rFonts w:ascii="Calisto MT" w:hAnsi="Calisto MT" w:cstheme="minorHAnsi"/>
          <w:b/>
          <w:color w:val="FF0000"/>
          <w:szCs w:val="24"/>
          <w:lang w:val="fr-CM"/>
        </w:rPr>
      </w:pPr>
      <w:r w:rsidRPr="00A517FA">
        <w:rPr>
          <w:rFonts w:ascii="Calisto MT" w:hAnsi="Calisto MT" w:cstheme="minorHAnsi"/>
          <w:b/>
          <w:szCs w:val="24"/>
          <w:lang w:val="fr-CM"/>
        </w:rPr>
        <w:t>N°</w:t>
      </w:r>
      <w:r w:rsidR="00081025" w:rsidRPr="00A517FA">
        <w:rPr>
          <w:rFonts w:ascii="Calisto MT" w:hAnsi="Calisto MT" w:cstheme="minorHAnsi"/>
          <w:b/>
          <w:szCs w:val="24"/>
          <w:lang w:val="fr-CM"/>
        </w:rPr>
        <w:t xml:space="preserve">10008 00040 371420020 15 40 </w:t>
      </w:r>
      <w:r w:rsidR="00081025" w:rsidRPr="00A517FA">
        <w:rPr>
          <w:rFonts w:ascii="Calisto MT" w:hAnsi="Calisto MT" w:cstheme="minorHAnsi"/>
          <w:szCs w:val="24"/>
          <w:lang w:val="fr-CM"/>
        </w:rPr>
        <w:t>de</w:t>
      </w:r>
      <w:r w:rsidR="00081025" w:rsidRPr="00A517FA">
        <w:rPr>
          <w:rFonts w:ascii="Calisto MT" w:hAnsi="Calisto MT" w:cstheme="minorHAnsi"/>
          <w:b/>
          <w:szCs w:val="24"/>
          <w:lang w:val="fr-CM"/>
        </w:rPr>
        <w:t xml:space="preserve"> </w:t>
      </w:r>
      <w:r w:rsidR="00081025" w:rsidRPr="00A517FA">
        <w:rPr>
          <w:rFonts w:ascii="Calisto MT" w:hAnsi="Calisto MT" w:cstheme="minorHAnsi"/>
          <w:szCs w:val="24"/>
          <w:lang w:val="fr-CM"/>
        </w:rPr>
        <w:t>Commercial Bank of Cameroon</w:t>
      </w:r>
    </w:p>
    <w:p w14:paraId="08506DAD" w14:textId="77777777" w:rsidR="00D5526C" w:rsidRPr="00A517FA" w:rsidRDefault="00D5526C" w:rsidP="005A3E1B">
      <w:pPr>
        <w:tabs>
          <w:tab w:val="left" w:pos="1440"/>
        </w:tabs>
        <w:jc w:val="both"/>
        <w:rPr>
          <w:rFonts w:asciiTheme="minorHAnsi" w:hAnsiTheme="minorHAnsi" w:cstheme="minorHAnsi"/>
          <w:b/>
          <w:color w:val="FF0000"/>
          <w:szCs w:val="24"/>
          <w:lang w:val="fr-CM"/>
        </w:rPr>
      </w:pPr>
    </w:p>
    <w:p w14:paraId="7659D9E0" w14:textId="319B0EA8" w:rsidR="000A69D5" w:rsidRPr="00D5526C" w:rsidRDefault="0080109E" w:rsidP="005A3E1B">
      <w:pPr>
        <w:tabs>
          <w:tab w:val="left" w:pos="1440"/>
        </w:tabs>
        <w:jc w:val="both"/>
        <w:rPr>
          <w:rFonts w:asciiTheme="minorHAnsi" w:hAnsiTheme="minorHAnsi" w:cs="Calibri"/>
          <w:b/>
          <w:color w:val="FF0000"/>
          <w:sz w:val="22"/>
          <w:szCs w:val="22"/>
        </w:rPr>
      </w:pPr>
      <w:r w:rsidRPr="00D5526C">
        <w:rPr>
          <w:rFonts w:asciiTheme="minorHAnsi" w:hAnsiTheme="minorHAnsi" w:cstheme="minorHAnsi"/>
          <w:b/>
          <w:color w:val="FF0000"/>
          <w:szCs w:val="24"/>
        </w:rPr>
        <w:t xml:space="preserve">Seuls les candidats ayant payés </w:t>
      </w:r>
      <w:r w:rsidR="00D5526C" w:rsidRPr="00D5526C">
        <w:rPr>
          <w:rFonts w:asciiTheme="minorHAnsi" w:hAnsiTheme="minorHAnsi" w:cstheme="minorHAnsi"/>
          <w:b/>
          <w:color w:val="FF0000"/>
          <w:szCs w:val="24"/>
        </w:rPr>
        <w:t>le</w:t>
      </w:r>
      <w:r w:rsidR="002E0D2D" w:rsidRPr="00D5526C">
        <w:rPr>
          <w:rFonts w:asciiTheme="minorHAnsi" w:hAnsiTheme="minorHAnsi" w:cstheme="minorHAnsi"/>
          <w:b/>
          <w:color w:val="FF0000"/>
          <w:szCs w:val="24"/>
        </w:rPr>
        <w:t>s</w:t>
      </w:r>
      <w:r w:rsidRPr="00D5526C">
        <w:rPr>
          <w:rFonts w:asciiTheme="minorHAnsi" w:hAnsiTheme="minorHAnsi" w:cstheme="minorHAnsi"/>
          <w:b/>
          <w:color w:val="FF0000"/>
          <w:szCs w:val="24"/>
        </w:rPr>
        <w:t xml:space="preserve"> frais </w:t>
      </w:r>
      <w:r w:rsidR="002E0D2D" w:rsidRPr="00D5526C">
        <w:rPr>
          <w:rFonts w:asciiTheme="minorHAnsi" w:hAnsiTheme="minorHAnsi" w:cstheme="minorHAnsi"/>
          <w:b/>
          <w:color w:val="FF0000"/>
          <w:szCs w:val="24"/>
        </w:rPr>
        <w:t xml:space="preserve">d’inscription </w:t>
      </w:r>
      <w:r w:rsidRPr="00D5526C">
        <w:rPr>
          <w:rFonts w:asciiTheme="minorHAnsi" w:hAnsiTheme="minorHAnsi" w:cstheme="minorHAnsi"/>
          <w:b/>
          <w:color w:val="FF0000"/>
          <w:szCs w:val="24"/>
        </w:rPr>
        <w:t>seront autorisés à participer à la formation.</w:t>
      </w:r>
    </w:p>
    <w:p w14:paraId="67D83878" w14:textId="77777777" w:rsidR="005A3E1B" w:rsidRDefault="005A3E1B" w:rsidP="005A3E1B">
      <w:pPr>
        <w:autoSpaceDE w:val="0"/>
        <w:autoSpaceDN w:val="0"/>
        <w:adjustRightInd w:val="0"/>
        <w:ind w:right="61"/>
        <w:rPr>
          <w:rFonts w:ascii="Calisto MT" w:hAnsi="Calisto MT" w:cs="Book Antiqua"/>
          <w:b/>
          <w:bCs/>
          <w:color w:val="000000" w:themeColor="text1"/>
        </w:rPr>
      </w:pPr>
    </w:p>
    <w:p w14:paraId="73B1F689" w14:textId="54270481" w:rsidR="007230E1" w:rsidRPr="005A3E1B" w:rsidRDefault="00382D49" w:rsidP="005A3E1B">
      <w:pPr>
        <w:autoSpaceDE w:val="0"/>
        <w:autoSpaceDN w:val="0"/>
        <w:adjustRightInd w:val="0"/>
        <w:ind w:left="118"/>
        <w:rPr>
          <w:rFonts w:ascii="Calisto MT" w:hAnsi="Calisto MT"/>
          <w:color w:val="000000" w:themeColor="text1"/>
          <w:position w:val="-1"/>
          <w:sz w:val="20"/>
        </w:rPr>
      </w:pPr>
      <w:r>
        <w:rPr>
          <w:rFonts w:ascii="Calisto MT" w:hAnsi="Calisto MT" w:cs="Calibri"/>
          <w:b/>
          <w:color w:val="000000" w:themeColor="text1"/>
          <w:sz w:val="22"/>
          <w:szCs w:val="22"/>
          <w:u w:val="single"/>
        </w:rPr>
        <w:t>PIECES JOINTES</w:t>
      </w:r>
      <w:r w:rsidR="002D6B7D" w:rsidRPr="00E9639E">
        <w:rPr>
          <w:rFonts w:ascii="Calisto MT" w:hAnsi="Calisto MT" w:cs="Calibri"/>
          <w:b/>
          <w:color w:val="000000" w:themeColor="text1"/>
          <w:sz w:val="22"/>
          <w:szCs w:val="22"/>
        </w:rPr>
        <w:t> :</w:t>
      </w:r>
    </w:p>
    <w:p w14:paraId="317DAD54" w14:textId="3AAB8F96" w:rsidR="007230E1" w:rsidRDefault="007230E1" w:rsidP="005A3E1B">
      <w:pPr>
        <w:pStyle w:val="Paragraphedeliste"/>
        <w:numPr>
          <w:ilvl w:val="0"/>
          <w:numId w:val="31"/>
        </w:numPr>
        <w:tabs>
          <w:tab w:val="left" w:pos="1440"/>
          <w:tab w:val="left" w:pos="6588"/>
        </w:tabs>
        <w:jc w:val="both"/>
        <w:rPr>
          <w:rFonts w:ascii="Calisto MT" w:hAnsi="Calisto MT" w:cs="Calibri"/>
          <w:color w:val="000000" w:themeColor="text1"/>
          <w:sz w:val="22"/>
          <w:szCs w:val="22"/>
        </w:rPr>
      </w:pPr>
      <w:r w:rsidRPr="00C909DA">
        <w:rPr>
          <w:rFonts w:ascii="Calisto MT" w:hAnsi="Calisto MT" w:cs="Calibri"/>
          <w:color w:val="000000" w:themeColor="text1"/>
          <w:sz w:val="22"/>
          <w:szCs w:val="22"/>
        </w:rPr>
        <w:t xml:space="preserve">CV </w:t>
      </w:r>
      <w:r w:rsidR="005A3E1B">
        <w:rPr>
          <w:rFonts w:ascii="Calisto MT" w:hAnsi="Calisto MT" w:cs="Calibri"/>
          <w:color w:val="000000" w:themeColor="text1"/>
          <w:sz w:val="22"/>
          <w:szCs w:val="22"/>
        </w:rPr>
        <w:t>et lettre de motivation</w:t>
      </w:r>
      <w:r w:rsidR="00165D18" w:rsidRPr="00C909DA">
        <w:rPr>
          <w:rFonts w:ascii="Calisto MT" w:hAnsi="Calisto MT" w:cs="Calibri"/>
          <w:color w:val="000000" w:themeColor="text1"/>
          <w:sz w:val="22"/>
          <w:szCs w:val="22"/>
        </w:rPr>
        <w:t>.</w:t>
      </w:r>
    </w:p>
    <w:p w14:paraId="17FAACC0" w14:textId="663A5B94" w:rsidR="00C909DA" w:rsidRDefault="005A3E1B" w:rsidP="005A3E1B">
      <w:pPr>
        <w:pStyle w:val="Paragraphedeliste"/>
        <w:numPr>
          <w:ilvl w:val="0"/>
          <w:numId w:val="31"/>
        </w:numPr>
        <w:tabs>
          <w:tab w:val="left" w:pos="1440"/>
          <w:tab w:val="left" w:pos="6588"/>
        </w:tabs>
        <w:jc w:val="both"/>
        <w:rPr>
          <w:rFonts w:ascii="Calisto MT" w:hAnsi="Calisto MT" w:cs="Calibri"/>
          <w:color w:val="000000" w:themeColor="text1"/>
          <w:sz w:val="22"/>
          <w:szCs w:val="22"/>
        </w:rPr>
      </w:pPr>
      <w:r>
        <w:rPr>
          <w:rFonts w:ascii="Calisto MT" w:hAnsi="Calisto MT" w:cs="Calibri"/>
          <w:color w:val="000000" w:themeColor="text1"/>
          <w:sz w:val="22"/>
          <w:szCs w:val="22"/>
        </w:rPr>
        <w:t>Preuve de payement (reçu de la banque)</w:t>
      </w:r>
      <w:r w:rsidR="00C909DA">
        <w:rPr>
          <w:rFonts w:ascii="Calisto MT" w:hAnsi="Calisto MT" w:cs="Calibri"/>
          <w:color w:val="000000" w:themeColor="text1"/>
          <w:sz w:val="22"/>
          <w:szCs w:val="22"/>
        </w:rPr>
        <w:t xml:space="preserve"> </w:t>
      </w:r>
    </w:p>
    <w:p w14:paraId="60CB80E8" w14:textId="1E422057" w:rsidR="00C909DA" w:rsidRDefault="00C909DA" w:rsidP="005A3E1B">
      <w:pPr>
        <w:pStyle w:val="Paragraphedeliste"/>
        <w:numPr>
          <w:ilvl w:val="0"/>
          <w:numId w:val="31"/>
        </w:numPr>
        <w:tabs>
          <w:tab w:val="left" w:pos="1440"/>
          <w:tab w:val="left" w:pos="6588"/>
        </w:tabs>
        <w:jc w:val="both"/>
        <w:rPr>
          <w:rFonts w:ascii="Calisto MT" w:hAnsi="Calisto MT" w:cs="Calibri"/>
          <w:color w:val="000000" w:themeColor="text1"/>
          <w:sz w:val="22"/>
          <w:szCs w:val="22"/>
        </w:rPr>
      </w:pPr>
      <w:r>
        <w:rPr>
          <w:rFonts w:ascii="Calisto MT" w:hAnsi="Calisto MT" w:cs="Calibri"/>
          <w:color w:val="000000" w:themeColor="text1"/>
          <w:sz w:val="22"/>
          <w:szCs w:val="22"/>
        </w:rPr>
        <w:t>Autres documents pertinents</w:t>
      </w:r>
    </w:p>
    <w:p w14:paraId="1E2B277F" w14:textId="77777777" w:rsidR="00861EA6" w:rsidRDefault="00861EA6" w:rsidP="00861EA6">
      <w:pPr>
        <w:autoSpaceDE w:val="0"/>
        <w:autoSpaceDN w:val="0"/>
        <w:adjustRightInd w:val="0"/>
        <w:ind w:right="61"/>
        <w:rPr>
          <w:rFonts w:ascii="Calisto MT" w:hAnsi="Calisto MT" w:cs="Book Antiqua"/>
          <w:bCs/>
          <w:color w:val="000000" w:themeColor="text1"/>
        </w:rPr>
      </w:pPr>
    </w:p>
    <w:p w14:paraId="16DDAFC3" w14:textId="79EB57EE" w:rsidR="00861EA6" w:rsidRPr="002E0D2D" w:rsidRDefault="00861EA6" w:rsidP="00861EA6">
      <w:pPr>
        <w:autoSpaceDE w:val="0"/>
        <w:autoSpaceDN w:val="0"/>
        <w:adjustRightInd w:val="0"/>
        <w:ind w:right="61"/>
        <w:rPr>
          <w:rFonts w:ascii="Calisto MT" w:hAnsi="Calisto MT" w:cs="Book Antiqua"/>
          <w:bCs/>
          <w:color w:val="000000" w:themeColor="text1"/>
          <w:sz w:val="22"/>
          <w:szCs w:val="22"/>
        </w:rPr>
      </w:pPr>
      <w:r w:rsidRPr="002E0D2D">
        <w:rPr>
          <w:noProof/>
          <w:sz w:val="22"/>
          <w:szCs w:val="22"/>
          <w:lang w:eastAsia="fr-FR"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61A10F6A" wp14:editId="7AD92F58">
                <wp:simplePos x="0" y="0"/>
                <wp:positionH relativeFrom="page">
                  <wp:posOffset>1915795</wp:posOffset>
                </wp:positionH>
                <wp:positionV relativeFrom="paragraph">
                  <wp:posOffset>161925</wp:posOffset>
                </wp:positionV>
                <wp:extent cx="2591435" cy="9525"/>
                <wp:effectExtent l="0" t="0" r="0" b="0"/>
                <wp:wrapNone/>
                <wp:docPr id="7" name="Grou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1435" cy="9525"/>
                          <a:chOff x="3017" y="255"/>
                          <a:chExt cx="4081" cy="15"/>
                        </a:xfrm>
                      </wpg:grpSpPr>
                      <wps:wsp>
                        <wps:cNvPr id="8" name="Freeform 166"/>
                        <wps:cNvSpPr>
                          <a:spLocks/>
                        </wps:cNvSpPr>
                        <wps:spPr bwMode="auto">
                          <a:xfrm>
                            <a:off x="3025" y="263"/>
                            <a:ext cx="4" cy="0"/>
                          </a:xfrm>
                          <a:custGeom>
                            <a:avLst/>
                            <a:gdLst>
                              <a:gd name="T0" fmla="*/ 0 w 4"/>
                              <a:gd name="T1" fmla="*/ 4 w 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67"/>
                        <wps:cNvSpPr>
                          <a:spLocks/>
                        </wps:cNvSpPr>
                        <wps:spPr bwMode="auto">
                          <a:xfrm>
                            <a:off x="306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68"/>
                        <wps:cNvSpPr>
                          <a:spLocks/>
                        </wps:cNvSpPr>
                        <wps:spPr bwMode="auto">
                          <a:xfrm>
                            <a:off x="312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69"/>
                        <wps:cNvSpPr>
                          <a:spLocks/>
                        </wps:cNvSpPr>
                        <wps:spPr bwMode="auto">
                          <a:xfrm>
                            <a:off x="318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70"/>
                        <wps:cNvSpPr>
                          <a:spLocks/>
                        </wps:cNvSpPr>
                        <wps:spPr bwMode="auto">
                          <a:xfrm>
                            <a:off x="324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1"/>
                        <wps:cNvSpPr>
                          <a:spLocks/>
                        </wps:cNvSpPr>
                        <wps:spPr bwMode="auto">
                          <a:xfrm>
                            <a:off x="330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2"/>
                        <wps:cNvSpPr>
                          <a:spLocks/>
                        </wps:cNvSpPr>
                        <wps:spPr bwMode="auto">
                          <a:xfrm>
                            <a:off x="336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3"/>
                        <wps:cNvSpPr>
                          <a:spLocks/>
                        </wps:cNvSpPr>
                        <wps:spPr bwMode="auto">
                          <a:xfrm>
                            <a:off x="342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4"/>
                        <wps:cNvSpPr>
                          <a:spLocks/>
                        </wps:cNvSpPr>
                        <wps:spPr bwMode="auto">
                          <a:xfrm>
                            <a:off x="348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5"/>
                        <wps:cNvSpPr>
                          <a:spLocks/>
                        </wps:cNvSpPr>
                        <wps:spPr bwMode="auto">
                          <a:xfrm>
                            <a:off x="354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6"/>
                        <wps:cNvSpPr>
                          <a:spLocks/>
                        </wps:cNvSpPr>
                        <wps:spPr bwMode="auto">
                          <a:xfrm>
                            <a:off x="360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7"/>
                        <wps:cNvSpPr>
                          <a:spLocks/>
                        </wps:cNvSpPr>
                        <wps:spPr bwMode="auto">
                          <a:xfrm>
                            <a:off x="366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8"/>
                        <wps:cNvSpPr>
                          <a:spLocks/>
                        </wps:cNvSpPr>
                        <wps:spPr bwMode="auto">
                          <a:xfrm>
                            <a:off x="372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79"/>
                        <wps:cNvSpPr>
                          <a:spLocks/>
                        </wps:cNvSpPr>
                        <wps:spPr bwMode="auto">
                          <a:xfrm>
                            <a:off x="378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80"/>
                        <wps:cNvSpPr>
                          <a:spLocks/>
                        </wps:cNvSpPr>
                        <wps:spPr bwMode="auto">
                          <a:xfrm>
                            <a:off x="384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81"/>
                        <wps:cNvSpPr>
                          <a:spLocks/>
                        </wps:cNvSpPr>
                        <wps:spPr bwMode="auto">
                          <a:xfrm>
                            <a:off x="390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82"/>
                        <wps:cNvSpPr>
                          <a:spLocks/>
                        </wps:cNvSpPr>
                        <wps:spPr bwMode="auto">
                          <a:xfrm>
                            <a:off x="396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83"/>
                        <wps:cNvSpPr>
                          <a:spLocks/>
                        </wps:cNvSpPr>
                        <wps:spPr bwMode="auto">
                          <a:xfrm>
                            <a:off x="402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84"/>
                        <wps:cNvSpPr>
                          <a:spLocks/>
                        </wps:cNvSpPr>
                        <wps:spPr bwMode="auto">
                          <a:xfrm>
                            <a:off x="408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5"/>
                        <wps:cNvSpPr>
                          <a:spLocks/>
                        </wps:cNvSpPr>
                        <wps:spPr bwMode="auto">
                          <a:xfrm>
                            <a:off x="414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86"/>
                        <wps:cNvSpPr>
                          <a:spLocks/>
                        </wps:cNvSpPr>
                        <wps:spPr bwMode="auto">
                          <a:xfrm>
                            <a:off x="420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87"/>
                        <wps:cNvSpPr>
                          <a:spLocks/>
                        </wps:cNvSpPr>
                        <wps:spPr bwMode="auto">
                          <a:xfrm>
                            <a:off x="426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88"/>
                        <wps:cNvSpPr>
                          <a:spLocks/>
                        </wps:cNvSpPr>
                        <wps:spPr bwMode="auto">
                          <a:xfrm>
                            <a:off x="432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89"/>
                        <wps:cNvSpPr>
                          <a:spLocks/>
                        </wps:cNvSpPr>
                        <wps:spPr bwMode="auto">
                          <a:xfrm>
                            <a:off x="438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90"/>
                        <wps:cNvSpPr>
                          <a:spLocks/>
                        </wps:cNvSpPr>
                        <wps:spPr bwMode="auto">
                          <a:xfrm>
                            <a:off x="444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91"/>
                        <wps:cNvSpPr>
                          <a:spLocks/>
                        </wps:cNvSpPr>
                        <wps:spPr bwMode="auto">
                          <a:xfrm>
                            <a:off x="450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92"/>
                        <wps:cNvSpPr>
                          <a:spLocks/>
                        </wps:cNvSpPr>
                        <wps:spPr bwMode="auto">
                          <a:xfrm>
                            <a:off x="456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93"/>
                        <wps:cNvSpPr>
                          <a:spLocks/>
                        </wps:cNvSpPr>
                        <wps:spPr bwMode="auto">
                          <a:xfrm>
                            <a:off x="462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94"/>
                        <wps:cNvSpPr>
                          <a:spLocks/>
                        </wps:cNvSpPr>
                        <wps:spPr bwMode="auto">
                          <a:xfrm>
                            <a:off x="468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95"/>
                        <wps:cNvSpPr>
                          <a:spLocks/>
                        </wps:cNvSpPr>
                        <wps:spPr bwMode="auto">
                          <a:xfrm>
                            <a:off x="474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96"/>
                        <wps:cNvSpPr>
                          <a:spLocks/>
                        </wps:cNvSpPr>
                        <wps:spPr bwMode="auto">
                          <a:xfrm>
                            <a:off x="480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97"/>
                        <wps:cNvSpPr>
                          <a:spLocks/>
                        </wps:cNvSpPr>
                        <wps:spPr bwMode="auto">
                          <a:xfrm>
                            <a:off x="486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98"/>
                        <wps:cNvSpPr>
                          <a:spLocks/>
                        </wps:cNvSpPr>
                        <wps:spPr bwMode="auto">
                          <a:xfrm>
                            <a:off x="492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99"/>
                        <wps:cNvSpPr>
                          <a:spLocks/>
                        </wps:cNvSpPr>
                        <wps:spPr bwMode="auto">
                          <a:xfrm>
                            <a:off x="498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00"/>
                        <wps:cNvSpPr>
                          <a:spLocks/>
                        </wps:cNvSpPr>
                        <wps:spPr bwMode="auto">
                          <a:xfrm>
                            <a:off x="504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01"/>
                        <wps:cNvSpPr>
                          <a:spLocks/>
                        </wps:cNvSpPr>
                        <wps:spPr bwMode="auto">
                          <a:xfrm>
                            <a:off x="510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02"/>
                        <wps:cNvSpPr>
                          <a:spLocks/>
                        </wps:cNvSpPr>
                        <wps:spPr bwMode="auto">
                          <a:xfrm>
                            <a:off x="516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03"/>
                        <wps:cNvSpPr>
                          <a:spLocks/>
                        </wps:cNvSpPr>
                        <wps:spPr bwMode="auto">
                          <a:xfrm>
                            <a:off x="522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04"/>
                        <wps:cNvSpPr>
                          <a:spLocks/>
                        </wps:cNvSpPr>
                        <wps:spPr bwMode="auto">
                          <a:xfrm>
                            <a:off x="528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05"/>
                        <wps:cNvSpPr>
                          <a:spLocks/>
                        </wps:cNvSpPr>
                        <wps:spPr bwMode="auto">
                          <a:xfrm>
                            <a:off x="534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06"/>
                        <wps:cNvSpPr>
                          <a:spLocks/>
                        </wps:cNvSpPr>
                        <wps:spPr bwMode="auto">
                          <a:xfrm>
                            <a:off x="540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07"/>
                        <wps:cNvSpPr>
                          <a:spLocks/>
                        </wps:cNvSpPr>
                        <wps:spPr bwMode="auto">
                          <a:xfrm>
                            <a:off x="546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08"/>
                        <wps:cNvSpPr>
                          <a:spLocks/>
                        </wps:cNvSpPr>
                        <wps:spPr bwMode="auto">
                          <a:xfrm>
                            <a:off x="552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09"/>
                        <wps:cNvSpPr>
                          <a:spLocks/>
                        </wps:cNvSpPr>
                        <wps:spPr bwMode="auto">
                          <a:xfrm>
                            <a:off x="558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10"/>
                        <wps:cNvSpPr>
                          <a:spLocks/>
                        </wps:cNvSpPr>
                        <wps:spPr bwMode="auto">
                          <a:xfrm>
                            <a:off x="564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11"/>
                        <wps:cNvSpPr>
                          <a:spLocks/>
                        </wps:cNvSpPr>
                        <wps:spPr bwMode="auto">
                          <a:xfrm>
                            <a:off x="570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12"/>
                        <wps:cNvSpPr>
                          <a:spLocks/>
                        </wps:cNvSpPr>
                        <wps:spPr bwMode="auto">
                          <a:xfrm>
                            <a:off x="576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13"/>
                        <wps:cNvSpPr>
                          <a:spLocks/>
                        </wps:cNvSpPr>
                        <wps:spPr bwMode="auto">
                          <a:xfrm>
                            <a:off x="582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14"/>
                        <wps:cNvSpPr>
                          <a:spLocks/>
                        </wps:cNvSpPr>
                        <wps:spPr bwMode="auto">
                          <a:xfrm>
                            <a:off x="588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15"/>
                        <wps:cNvSpPr>
                          <a:spLocks/>
                        </wps:cNvSpPr>
                        <wps:spPr bwMode="auto">
                          <a:xfrm>
                            <a:off x="594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16"/>
                        <wps:cNvSpPr>
                          <a:spLocks/>
                        </wps:cNvSpPr>
                        <wps:spPr bwMode="auto">
                          <a:xfrm>
                            <a:off x="600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17"/>
                        <wps:cNvSpPr>
                          <a:spLocks/>
                        </wps:cNvSpPr>
                        <wps:spPr bwMode="auto">
                          <a:xfrm>
                            <a:off x="606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18"/>
                        <wps:cNvSpPr>
                          <a:spLocks/>
                        </wps:cNvSpPr>
                        <wps:spPr bwMode="auto">
                          <a:xfrm>
                            <a:off x="612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19"/>
                        <wps:cNvSpPr>
                          <a:spLocks/>
                        </wps:cNvSpPr>
                        <wps:spPr bwMode="auto">
                          <a:xfrm>
                            <a:off x="618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20"/>
                        <wps:cNvSpPr>
                          <a:spLocks/>
                        </wps:cNvSpPr>
                        <wps:spPr bwMode="auto">
                          <a:xfrm>
                            <a:off x="624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21"/>
                        <wps:cNvSpPr>
                          <a:spLocks/>
                        </wps:cNvSpPr>
                        <wps:spPr bwMode="auto">
                          <a:xfrm>
                            <a:off x="630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22"/>
                        <wps:cNvSpPr>
                          <a:spLocks/>
                        </wps:cNvSpPr>
                        <wps:spPr bwMode="auto">
                          <a:xfrm>
                            <a:off x="636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223"/>
                        <wps:cNvSpPr>
                          <a:spLocks/>
                        </wps:cNvSpPr>
                        <wps:spPr bwMode="auto">
                          <a:xfrm>
                            <a:off x="642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24"/>
                        <wps:cNvSpPr>
                          <a:spLocks/>
                        </wps:cNvSpPr>
                        <wps:spPr bwMode="auto">
                          <a:xfrm>
                            <a:off x="648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225"/>
                        <wps:cNvSpPr>
                          <a:spLocks/>
                        </wps:cNvSpPr>
                        <wps:spPr bwMode="auto">
                          <a:xfrm>
                            <a:off x="654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226"/>
                        <wps:cNvSpPr>
                          <a:spLocks/>
                        </wps:cNvSpPr>
                        <wps:spPr bwMode="auto">
                          <a:xfrm>
                            <a:off x="660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227"/>
                        <wps:cNvSpPr>
                          <a:spLocks/>
                        </wps:cNvSpPr>
                        <wps:spPr bwMode="auto">
                          <a:xfrm>
                            <a:off x="666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228"/>
                        <wps:cNvSpPr>
                          <a:spLocks/>
                        </wps:cNvSpPr>
                        <wps:spPr bwMode="auto">
                          <a:xfrm>
                            <a:off x="672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229"/>
                        <wps:cNvSpPr>
                          <a:spLocks/>
                        </wps:cNvSpPr>
                        <wps:spPr bwMode="auto">
                          <a:xfrm>
                            <a:off x="678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230"/>
                        <wps:cNvSpPr>
                          <a:spLocks/>
                        </wps:cNvSpPr>
                        <wps:spPr bwMode="auto">
                          <a:xfrm>
                            <a:off x="684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31"/>
                        <wps:cNvSpPr>
                          <a:spLocks/>
                        </wps:cNvSpPr>
                        <wps:spPr bwMode="auto">
                          <a:xfrm>
                            <a:off x="690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32"/>
                        <wps:cNvSpPr>
                          <a:spLocks/>
                        </wps:cNvSpPr>
                        <wps:spPr bwMode="auto">
                          <a:xfrm>
                            <a:off x="696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33"/>
                        <wps:cNvSpPr>
                          <a:spLocks/>
                        </wps:cNvSpPr>
                        <wps:spPr bwMode="auto">
                          <a:xfrm>
                            <a:off x="7020" y="263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3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234"/>
                        <wps:cNvSpPr>
                          <a:spLocks/>
                        </wps:cNvSpPr>
                        <wps:spPr bwMode="auto">
                          <a:xfrm>
                            <a:off x="7080" y="263"/>
                            <a:ext cx="10" cy="0"/>
                          </a:xfrm>
                          <a:custGeom>
                            <a:avLst/>
                            <a:gdLst>
                              <a:gd name="T0" fmla="*/ 0 w 10"/>
                              <a:gd name="T1" fmla="*/ 10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99A2D" id="Groupe 7" o:spid="_x0000_s1026" style="position:absolute;margin-left:150.85pt;margin-top:12.75pt;width:204.05pt;height:.75pt;z-index:-251645952;mso-position-horizontal-relative:page" coordorigin="3017,255" coordsize="40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" o:allowincell="f">
                <v:shape id="Freeform 166" o:spid="_x0000_s1027" style="position:absolute;left:3025;top:263;width:4;height:0;visibility:visible;mso-wrap-style:square;v-text-anchor:top" coordsize="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+zgrkA&#10;AADaAAAADwAAAGRycy9kb3ducmV2LnhtbERPvQrCMBDeBd8hnOCmqSIi1SgiCK5WwfXanG2xudQk&#10;1vr2ZhAcP77/za43jejI+dqygtk0AUFcWF1zqeB6OU5WIHxA1thYJgUf8rDbDgcbTLV985m6LJQi&#10;hrBPUUEVQptK6YuKDPqpbYkjd7fOYIjQlVI7fMdw08h5kiylwZpjQ4UtHSoqHtnLKNgvbq9ynmd5&#10;554LMk53tse7UuNRv1+DCNSHv/jnPmkFcWu8Em+A3H4B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Chf7OCuQAAANoAAAAPAAAAAAAAAAAAAAAAAJgCAABkcnMvZG93bnJldi54bWxQ&#10;SwUGAAAAAAQABAD1AAAAfgMAAAAA&#10;" path="m,l4,e" filled="f" strokeweight=".26808mm">
                  <v:path arrowok="t" o:connecttype="custom" o:connectlocs="0,0;4,0" o:connectangles="0,0"/>
                </v:shape>
                <v:shape id="Freeform 167" o:spid="_x0000_s1028" style="position:absolute;left:306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cksQA&#10;AADaAAAADwAAAGRycy9kb3ducmV2LnhtbESPQWsCMRSE74L/ITzBi9TEPRTdGkUsFQtSUFvw+Nw8&#10;d1c3L8sm6vrvm0LB4zAz3zDTeWsrcaPGl441jIYKBHHmTMm5hu/9x8sYhA/IBivHpOFBHuazbmeK&#10;qXF33tJtF3IRIexT1FCEUKdS+qwgi37oauLonVxjMUTZ5NI0eI9wW8lEqVdpseS4UGBNy4Kyy+5q&#10;NdSbn8PhmKh89HleJe5dDRIaf2nd77WLNxCB2vAM/7fXRsME/q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jHJLEAAAA2gAAAA8AAAAAAAAAAAAAAAAAmAIAAGRycy9k&#10;b3ducmV2LnhtbFBLBQYAAAAABAAEAPUAAACJAwAAAAA=&#10;" path="m,l30,e" filled="f" strokeweight=".26808mm">
                  <v:path arrowok="t" o:connecttype="custom" o:connectlocs="0,0;30,0" o:connectangles="0,0"/>
                </v:shape>
                <v:shape id="Freeform 168" o:spid="_x0000_s1029" style="position:absolute;left:312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TMZMYA&#10;AADbAAAADwAAAGRycy9kb3ducmV2LnhtbESPT2vCQBDF74V+h2UKvRTdNQeR6CpiaWmhFOof8Dhm&#10;xySanQ3ZrcZv3zkUvM3w3rz3m9mi9426UBfrwBZGQwOKuAiu5tLCdvM2mICKCdlhE5gs3CjCYv74&#10;MMPchSv/0GWdSiUhHHO0UKXU5lrHoiKPcRhaYtGOofOYZO1K7Tq8SrhvdGbMWHusWRoqbGlVUXFe&#10;/3oL7dduvz9kphx9nt6z8GpeMpp8W/v81C+noBL16W7+v/5wgi/08osMo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TMZMYAAADbAAAADwAAAAAAAAAAAAAAAACYAgAAZHJz&#10;L2Rvd25yZXYueG1sUEsFBgAAAAAEAAQA9QAAAIsDAAAAAA==&#10;" path="m,l30,e" filled="f" strokeweight=".26808mm">
                  <v:path arrowok="t" o:connecttype="custom" o:connectlocs="0,0;30,0" o:connectangles="0,0"/>
                </v:shape>
                <v:shape id="Freeform 169" o:spid="_x0000_s1030" style="position:absolute;left:318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hp/8MA&#10;AADbAAAADwAAAGRycy9kb3ducmV2LnhtbERPTWvCQBC9F/wPyxR6KWY3OYhENyIVpQUp1FbwOGbH&#10;JG12NmS3Gv+9Wyh4m8f7nPlisK04U+8bxxrSRIEgLp1puNLw9bkeT0H4gGywdUwaruRhUYwe5pgb&#10;d+EPOu9CJWII+xw11CF0uZS+rMmiT1xHHLmT6y2GCPtKmh4vMdy2MlNqIi02HBtq7OilpvJn92s1&#10;dNv94XDMVJW+fW8yt1LPGU3ftX56HJYzEIGGcBf/u19NnJ/C3y/xAF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hp/8MAAADbAAAADwAAAAAAAAAAAAAAAACYAgAAZHJzL2Rv&#10;d25yZXYueG1sUEsFBgAAAAAEAAQA9QAAAIgDAAAAAA==&#10;" path="m,l30,e" filled="f" strokeweight=".26808mm">
                  <v:path arrowok="t" o:connecttype="custom" o:connectlocs="0,0;30,0" o:connectangles="0,0"/>
                </v:shape>
                <v:shape id="Freeform 170" o:spid="_x0000_s1031" style="position:absolute;left:324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r3iMIA&#10;AADbAAAADwAAAGRycy9kb3ducmV2LnhtbERPTWsCMRC9C/6HMIIXqYk5iGyNUpQWBRG0LXicbqa7&#10;224myybq9t83guBtHu9z5svO1eJCbag8G5iMFQji3NuKCwMf769PMxAhIlusPZOBPwqwXPR7c8ys&#10;v/KBLsdYiBTCIUMDZYxNJmXIS3IYxr4hTty3bx3GBNtC2havKdzVUis1lQ4rTg0lNrQqKf89np2B&#10;Zvd5On1pVUy2P2/ar9VI02xvzHDQvTyDiNTFh/ju3tg0X8Ptl3S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SveIwgAAANsAAAAPAAAAAAAAAAAAAAAAAJgCAABkcnMvZG93&#10;bnJldi54bWxQSwUGAAAAAAQABAD1AAAAhwMAAAAA&#10;" path="m,l30,e" filled="f" strokeweight=".26808mm">
                  <v:path arrowok="t" o:connecttype="custom" o:connectlocs="0,0;30,0" o:connectangles="0,0"/>
                </v:shape>
                <v:shape id="Freeform 171" o:spid="_x0000_s1032" style="position:absolute;left:330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ZSE8MA&#10;AADbAAAADwAAAGRycy9kb3ducmV2LnhtbERP32vCMBB+H/g/hBP2MjSxA5FqWkTZ2EAGugk+ns2t&#10;7Wwupcm0++/NQPDtPr6ft8h724gzdb52rGEyViCIC2dqLjV8fb6MZiB8QDbYOCYNf+QhzwYPC0yN&#10;u/CWzrtQihjCPkUNVQhtKqUvKrLox64ljty36yyGCLtSmg4vMdw2MlFqKi3WHBsqbGlVUXHa/VoN&#10;7WZ/OBwTVU7ef14Tt1ZPCc0+tH4c9ss5iEB9uItv7jcT5z/D/y/xAJl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ZSE8MAAADbAAAADwAAAAAAAAAAAAAAAACYAgAAZHJzL2Rv&#10;d25yZXYueG1sUEsFBgAAAAAEAAQA9QAAAIgDAAAAAA==&#10;" path="m,l30,e" filled="f" strokeweight=".26808mm">
                  <v:path arrowok="t" o:connecttype="custom" o:connectlocs="0,0;30,0" o:connectangles="0,0"/>
                </v:shape>
                <v:shape id="Freeform 172" o:spid="_x0000_s1033" style="position:absolute;left:336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/KZ8MA&#10;AADbAAAADwAAAGRycy9kb3ducmV2LnhtbERP32vCMBB+H/g/hBP2MjSxDJFqWkTZ2EAGugk+ns2t&#10;7Wwupcm0++/NQPDtPr6ft8h724gzdb52rGEyViCIC2dqLjV8fb6MZiB8QDbYOCYNf+QhzwYPC0yN&#10;u/CWzrtQihjCPkUNVQhtKqUvKrLox64ljty36yyGCLtSmg4vMdw2MlFqKi3WHBsqbGlVUXHa/VoN&#10;7WZ/OBwTVU7ef14Tt1ZPCc0+tH4c9ss5iEB9uItv7jcT5z/D/y/xAJl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/KZ8MAAADbAAAADwAAAAAAAAAAAAAAAACYAgAAZHJzL2Rv&#10;d25yZXYueG1sUEsFBgAAAAAEAAQA9QAAAIgDAAAAAA==&#10;" path="m,l30,e" filled="f" strokeweight=".26808mm">
                  <v:path arrowok="t" o:connecttype="custom" o:connectlocs="0,0;30,0" o:connectangles="0,0"/>
                </v:shape>
                <v:shape id="Freeform 173" o:spid="_x0000_s1034" style="position:absolute;left:342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Nv/MMA&#10;AADbAAAADwAAAGRycy9kb3ducmV2LnhtbERP32vCMBB+H/g/hBP2MjSxMJFqWkTZ2EAGugk+ns2t&#10;7Wwupcm0++/NQPDtPr6ft8h724gzdb52rGEyViCIC2dqLjV8fb6MZiB8QDbYOCYNf+QhzwYPC0yN&#10;u/CWzrtQihjCPkUNVQhtKqUvKrLox64ljty36yyGCLtSmg4vMdw2MlFqKi3WHBsqbGlVUXHa/VoN&#10;7WZ/OBwTVU7ef14Tt1ZPCc0+tH4c9ss5iEB9uItv7jcT5z/D/y/xAJl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Nv/MMAAADbAAAADwAAAAAAAAAAAAAAAACYAgAAZHJzL2Rv&#10;d25yZXYueG1sUEsFBgAAAAAEAAQA9QAAAIgDAAAAAA==&#10;" path="m,l30,e" filled="f" strokeweight=".26808mm">
                  <v:path arrowok="t" o:connecttype="custom" o:connectlocs="0,0;30,0" o:connectangles="0,0"/>
                </v:shape>
                <v:shape id="Freeform 174" o:spid="_x0000_s1035" style="position:absolute;left:348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Hxi8IA&#10;AADbAAAADwAAAGRycy9kb3ducmV2LnhtbERPTYvCMBC9C/6HMIIX0cQeRKpRxGVFQRbWVfA4NmNb&#10;bSalidr995uFhb3N433OfNnaSjyp8aVjDeORAkGcOVNyruH49T6cgvAB2WDlmDR8k4flotuZY2rc&#10;iz/peQi5iCHsU9RQhFCnUvqsIIt+5GriyF1dYzFE2OTSNPiK4baSiVITabHk2FBgTeuCsvvhYTXU&#10;+9P5fElUPt7dNol7U4OEph9a93vtagYiUBv+xX/urYnzJ/D7Szx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fGLwgAAANsAAAAPAAAAAAAAAAAAAAAAAJgCAABkcnMvZG93&#10;bnJldi54bWxQSwUGAAAAAAQABAD1AAAAhwMAAAAA&#10;" path="m,l30,e" filled="f" strokeweight=".26808mm">
                  <v:path arrowok="t" o:connecttype="custom" o:connectlocs="0,0;30,0" o:connectangles="0,0"/>
                </v:shape>
                <v:shape id="Freeform 175" o:spid="_x0000_s1036" style="position:absolute;left:354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1UEMMA&#10;AADbAAAADwAAAGRycy9kb3ducmV2LnhtbERPTWvCQBC9F/wPywi9FN01hyrRTRClpQUpaCt4HLPT&#10;JDU7G7JbTf+9WxC8zeN9ziLvbSPO1PnasYbJWIEgLpypudTw9fkymoHwAdlg45g0/JGHPBs8LDA1&#10;7sJbOu9CKWII+xQ1VCG0qZS+qMiiH7uWOHLfrrMYIuxKaTq8xHDbyESpZ2mx5thQYUuriorT7tdq&#10;aDf7w+GYqHLy/vOauLV6Smj2ofXjsF/OQQTqw118c7+ZOH8K/7/E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1UEMMAAADbAAAADwAAAAAAAAAAAAAAAACYAgAAZHJzL2Rv&#10;d25yZXYueG1sUEsFBgAAAAAEAAQA9QAAAIgDAAAAAA==&#10;" path="m,l30,e" filled="f" strokeweight=".26808mm">
                  <v:path arrowok="t" o:connecttype="custom" o:connectlocs="0,0;30,0" o:connectangles="0,0"/>
                </v:shape>
                <v:shape id="Freeform 176" o:spid="_x0000_s1037" style="position:absolute;left:360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LAYsYA&#10;AADbAAAADwAAAGRycy9kb3ducmV2LnhtbESPT2vCQBDF74V+h2UKvRTdNQeR6CpiaWmhFOof8Dhm&#10;xySanQ3ZrcZv3zkUvM3w3rz3m9mi9426UBfrwBZGQwOKuAiu5tLCdvM2mICKCdlhE5gs3CjCYv74&#10;MMPchSv/0GWdSiUhHHO0UKXU5lrHoiKPcRhaYtGOofOYZO1K7Tq8SrhvdGbMWHusWRoqbGlVUXFe&#10;/3oL7dduvz9kphx9nt6z8GpeMpp8W/v81C+noBL16W7+v/5wgi+w8osMo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LAYsYAAADbAAAADwAAAAAAAAAAAAAAAACYAgAAZHJz&#10;L2Rvd25yZXYueG1sUEsFBgAAAAAEAAQA9QAAAIsDAAAAAA==&#10;" path="m,l30,e" filled="f" strokeweight=".26808mm">
                  <v:path arrowok="t" o:connecttype="custom" o:connectlocs="0,0;30,0" o:connectangles="0,0"/>
                </v:shape>
                <v:shape id="Freeform 177" o:spid="_x0000_s1038" style="position:absolute;left:366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5l+cMA&#10;AADbAAAADwAAAGRycy9kb3ducmV2LnhtbERPS2vCQBC+F/wPywi9FN1NDqLRNZSKpUIR6gM8TrPT&#10;JG12NmS3mv57VxB6m4/vOYu8t404U+drxxqSsQJBXDhTc6nhsF+PpiB8QDbYOCYNf+QhXw4eFpgZ&#10;d+EPOu9CKWII+ww1VCG0mZS+qMiiH7uWOHJfrrMYIuxKaTq8xHDbyFSpibRYc2yosKWXioqf3a/V&#10;0L4fT6fPVJXJ5vs1dSv1lNJ0q/XjsH+egwjUh3/x3f1m4vwZ3H6JB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5l+cMAAADbAAAADwAAAAAAAAAAAAAAAACYAgAAZHJzL2Rv&#10;d25yZXYueG1sUEsFBgAAAAAEAAQA9QAAAIgDAAAAAA==&#10;" path="m,l30,e" filled="f" strokeweight=".26808mm">
                  <v:path arrowok="t" o:connecttype="custom" o:connectlocs="0,0;30,0" o:connectangles="0,0"/>
                </v:shape>
                <v:shape id="Freeform 178" o:spid="_x0000_s1039" style="position:absolute;left:372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gG2cIA&#10;AADbAAAADwAAAGRycy9kb3ducmV2LnhtbERPz2vCMBS+C/4P4Qm7iCbNYUg1lqE4NhgDnYLHt+at&#10;7WxeSpNp998vB2HHj+/3qhhcK67Uh8azgWyuQBCX3jZcGTh+7GYLECEiW2w9k4FfClCsx6MV5tbf&#10;eE/XQ6xECuGQo4E6xi6XMpQ1OQxz3xEn7sv3DmOCfSVtj7cU7lqplXqUDhtODTV2tKmpvBx+nIHu&#10;7XQ+f2pVZa/fz9pv1VTT4t2Yh8nwtAQRaYj/4rv7xRrQaX36kn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AbZwgAAANsAAAAPAAAAAAAAAAAAAAAAAJgCAABkcnMvZG93&#10;bnJldi54bWxQSwUGAAAAAAQABAD1AAAAhwMAAAAA&#10;" path="m,l30,e" filled="f" strokeweight=".26808mm">
                  <v:path arrowok="t" o:connecttype="custom" o:connectlocs="0,0;30,0" o:connectangles="0,0"/>
                </v:shape>
                <v:shape id="Freeform 179" o:spid="_x0000_s1040" style="position:absolute;left:378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SjQsUA&#10;AADbAAAADwAAAGRycy9kb3ducmV2LnhtbESPQWsCMRSE7wX/Q3iCl6LJ5lBka5SitFgohaoFj8/N&#10;6+7q5mXZpLr+e1MoeBxm5htmtuhdI87UhdqzgWyiQBAX3tZcGthtX8dTECEiW2w8k4ErBVjMBw8z&#10;zK2/8BedN7EUCcIhRwNVjG0uZSgqchgmviVO3o/vHMYku1LaDi8J7hqplXqSDmtOCxW2tKyoOG1+&#10;nYH243u/P2hVZu/HN+1X6lHT9NOY0bB/eQYRqY/38H97bQ3oDP6+p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KNC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180" o:spid="_x0000_s1041" style="position:absolute;left:384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Y9NcUA&#10;AADbAAAADwAAAGRycy9kb3ducmV2LnhtbESPQWsCMRSE7wX/Q3iCl6KJORTZGkUUxUIRalvY43Pz&#10;3N1287JsUt3++0YoeBxm5htmvuxdIy7UhdqzgelEgSAuvK25NPDxvh3PQISIbLHxTAZ+KcByMXiY&#10;Y2b9ld/ocoylSBAOGRqoYmwzKUNRkcMw8S1x8s6+cxiT7EppO7wmuGukVupJOqw5LVTY0rqi4vv4&#10;4wy0r595ftKqnL587bTfqEdNs4Mxo2G/egYRqY/38H97bw1oDbcv6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Jj01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181" o:spid="_x0000_s1042" style="position:absolute;left:390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qYrsUA&#10;AADbAAAADwAAAGRycy9kb3ducmV2LnhtbESPQWsCMRSE7wX/Q3iCl1ITUyiyNYooSgtSqFrw+Lp5&#10;7q5uXpZN1O2/N4VCj8PMfMNMZp2rxZXaUHk2MBoqEMS5txUXBva71dMYRIjIFmvPZOCHAsymvYcJ&#10;Ztbf+JOu21iIBOGQoYEyxiaTMuQlOQxD3xAn7+hbhzHJtpC2xVuCu1pqpV6kw4rTQokNLUrKz9uL&#10;M9Bsvg6Hb62K0ftprf1SPWoafxgz6HfzVxCRuvgf/mu/WQP6GX6/p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piu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182" o:spid="_x0000_s1043" style="position:absolute;left:396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MA2sUA&#10;AADbAAAADwAAAGRycy9kb3ducmV2LnhtbESPQWsCMRSE7wX/Q3iCl1ITQymyNYooSgtSqFrw+Lp5&#10;7q5uXpZN1O2/N4VCj8PMfMNMZp2rxZXaUHk2MBoqEMS5txUXBva71dMYRIjIFmvPZOCHAsymvYcJ&#10;Ztbf+JOu21iIBOGQoYEyxiaTMuQlOQxD3xAn7+hbhzHJtpC2xVuCu1pqpV6kw4rTQokNLUrKz9uL&#10;M9Bsvg6Hb62K0ftprf1SPWoafxgz6HfzVxCRuvgf/mu/WQP6GX6/p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wDa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183" o:spid="_x0000_s1044" style="position:absolute;left:402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+lQcUA&#10;AADbAAAADwAAAGRycy9kb3ducmV2LnhtbESPQWsCMRSE7wX/Q3iCl1ITAy2yNYooSgtSqFrw+Lp5&#10;7q5uXpZN1O2/N4VCj8PMfMNMZp2rxZXaUHk2MBoqEMS5txUXBva71dMYRIjIFmvPZOCHAsymvYcJ&#10;Ztbf+JOu21iIBOGQoYEyxiaTMuQlOQxD3xAn7+hbhzHJtpC2xVuCu1pqpV6kw4rTQokNLUrKz9uL&#10;M9Bsvg6Hb62K0ftprf1SPWoafxgz6HfzVxCRuvgf/mu/WQP6GX6/p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z6VB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184" o:spid="_x0000_s1045" style="position:absolute;left:408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07NsUA&#10;AADbAAAADwAAAGRycy9kb3ducmV2LnhtbESPQWsCMRSE74X+h/AKXoom5iCyGkUqioUi1Lawx9fN&#10;6+7azcuyibr+eyMUehxm5htmvuxdI87UhdqzgfFIgSAuvK25NPD5sRlOQYSIbLHxTAauFGC5eHyY&#10;Y2b9hd/pfIilSBAOGRqoYmwzKUNRkcMw8i1x8n585zAm2ZXSdnhJcNdIrdREOqw5LVTY0ktFxe/h&#10;5Ay0b195/q1VOX49brVfq2dN070xg6d+NQMRqY//4b/2zhrQE7h/S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HTs2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185" o:spid="_x0000_s1046" style="position:absolute;left:414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GercUA&#10;AADbAAAADwAAAGRycy9kb3ducmV2LnhtbESPQWsCMRSE7wX/Q3iCl1ITc2hlaxRRlBakULXg8XXz&#10;3F3dvCybqNt/bwqFHoeZ+YaZzDpXiyu1ofJsYDRUIIhzbysuDOx3q6cxiBCRLdaeycAPBZhNew8T&#10;zKy/8Sddt7EQCcIhQwNljE0mZchLchiGviFO3tG3DmOSbSFti7cEd7XUSj1LhxWnhRIbWpSUn7cX&#10;Z6DZfB0O31oVo/fTWvuletQ0/jBm0O/mryAidfE//Nd+swb0C/x+ST9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UZ6t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186" o:spid="_x0000_s1047" style="position:absolute;left:420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4K38IA&#10;AADbAAAADwAAAGRycy9kb3ducmV2LnhtbERPz2vCMBS+C/4P4Qm7iCbNYUg1lqE4NhgDnYLHt+at&#10;7WxeSpNp998vB2HHj+/3qhhcK67Uh8azgWyuQBCX3jZcGTh+7GYLECEiW2w9k4FfClCsx6MV5tbf&#10;eE/XQ6xECuGQo4E6xi6XMpQ1OQxz3xEn7sv3DmOCfSVtj7cU7lqplXqUDhtODTV2tKmpvBx+nIHu&#10;7XQ+f2pVZa/fz9pv1VTT4t2Yh8nwtAQRaYj/4rv7xRrQaWz6kn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zgrfwgAAANsAAAAPAAAAAAAAAAAAAAAAAJgCAABkcnMvZG93&#10;bnJldi54bWxQSwUGAAAAAAQABAD1AAAAhwMAAAAA&#10;" path="m,l30,e" filled="f" strokeweight=".26808mm">
                  <v:path arrowok="t" o:connecttype="custom" o:connectlocs="0,0;30,0" o:connectangles="0,0"/>
                </v:shape>
                <v:shape id="Freeform 187" o:spid="_x0000_s1048" style="position:absolute;left:426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KvRMUA&#10;AADbAAAADwAAAGRycy9kb3ducmV2LnhtbESPQWsCMRSE70L/Q3gFL1ITcyh2a5SiKBakoG3B4+vm&#10;dXfr5mXZRF3/vREKHoeZ+YaZzDpXixO1ofJsYDRUIIhzbysuDHx9Lp/GIEJEtlh7JgMXCjCbPvQm&#10;mFl/5i2ddrEQCcIhQwNljE0mZchLchiGviFO3q9vHcYk20LaFs8J7mqplXqWDitOCyU2NC8pP+yO&#10;zkCz+d7vf7QqRu9/K+0XaqBp/GFM/7F7ewURqYv38H97bQ3oF7h9S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gq9E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188" o:spid="_x0000_s1049" style="position:absolute;left:432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QBMMA&#10;AADbAAAADwAAAGRycy9kb3ducmV2LnhtbERPXWvCMBR9F/wP4Qq+yJpYYUhnKsMxmTAE6wY+3jV3&#10;bWdzU5pMu39vHgY+Hs73aj3YVlyo941jDfNEgSAunWm40vBxfH1YgvAB2WDrmDT8kYd1Ph6tMDPu&#10;yge6FKESMYR9hhrqELpMSl/WZNEnriOO3LfrLYYI+0qaHq8x3LYyVepRWmw4NtTY0aam8lz8Wg3d&#10;++fp9JWqar772abuRc1SWu61nk6G5ycQgYZwF/+734yGRVwfv8Qf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GQBMMAAADbAAAADwAAAAAAAAAAAAAAAACYAgAAZHJzL2Rv&#10;d25yZXYueG1sUEsFBgAAAAAEAAQA9QAAAIgDAAAAAA==&#10;" path="m,l30,e" filled="f" strokeweight=".26808mm">
                  <v:path arrowok="t" o:connecttype="custom" o:connectlocs="0,0;30,0" o:connectangles="0,0"/>
                </v:shape>
                <v:shape id="Freeform 189" o:spid="_x0000_s1050" style="position:absolute;left:438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01n8UA&#10;AADbAAAADwAAAGRycy9kb3ducmV2LnhtbESPQWvCQBSE74X+h+UVeim6mwhFoqsURVGQgraCx2f2&#10;mcRm34bsVuO/dwsFj8PMfMOMp52txYVaXznWkPQVCOLcmYoLDd9fi94QhA/IBmvHpOFGHqaT56cx&#10;ZsZdeUuXXShEhLDPUEMZQpNJ6fOSLPq+a4ijd3KtxRBlW0jT4jXCbS1Tpd6lxYrjQokNzUrKf3a/&#10;VkOz2R8Ox1QVyfq8TN1cvaU0/NT69aX7GIEI1IVH+L+9MhoGCfx9i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TWf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190" o:spid="_x0000_s1051" style="position:absolute;left:444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+r6MUA&#10;AADbAAAADwAAAGRycy9kb3ducmV2LnhtbESPQWsCMRSE7wX/Q3iCl1ITUyiyNYooSgtSqFrw+Lp5&#10;7q5uXpZN1O2/N4VCj8PMfMNMZp2rxZXaUHk2MBoqEMS5txUXBva71dMYRIjIFmvPZOCHAsymvYcJ&#10;Ztbf+JOu21iIBOGQoYEyxiaTMuQlOQxD3xAn7+hbhzHJtpC2xVuCu1pqpV6kw4rTQokNLUrKz9uL&#10;M9Bsvg6Hb62K0ftprf1SPWoafxgz6HfzVxCRuvgf/mu/WQPPGn6/p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6vo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191" o:spid="_x0000_s1052" style="position:absolute;left:450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MOc8UA&#10;AADbAAAADwAAAGRycy9kb3ducmV2LnhtbESPQWsCMRSE70L/Q3gFL6KJK4isRikVxYIUtAoen5vn&#10;7rabl2UTdfvvTUHocZiZb5jZorWVuFHjS8cahgMFgjhzpuRcw+Fr1Z+A8AHZYOWYNPySh8X8pTPD&#10;1Lg77+i2D7mIEPYpaihCqFMpfVaQRT9wNXH0Lq6xGKJscmkavEe4rWSi1FhaLDkuFFjTe0HZz/5q&#10;NdTb4+l0TlQ+/PheJ26peglNPrXuvrZvUxCB2vAffrY3RsNoBH9f4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w5z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192" o:spid="_x0000_s1053" style="position:absolute;left:456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qWB8UA&#10;AADbAAAADwAAAGRycy9kb3ducmV2LnhtbESPQWvCQBSE70L/w/IKvRTdNZYi0VWkpaJQhEYFj8/s&#10;a5KafRuyq8Z/3y0UPA4z8w0znXe2FhdqfeVYw3CgQBDnzlRcaNhtP/pjED4gG6wdk4YbeZjPHnpT&#10;TI278hddslCICGGfooYyhCaV0uclWfQD1xBH79u1FkOUbSFNi9cIt7VMlHqVFiuOCyU29FZSfsrO&#10;VkPzuT8cjokqhuufZeLe1XNC443WT4/dYgIiUBfu4f/2ymgYvcDfl/g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pYH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193" o:spid="_x0000_s1054" style="position:absolute;left:462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YznMUA&#10;AADbAAAADwAAAGRycy9kb3ducmV2LnhtbESPQWvCQBSE70L/w/IKvRTdNdIi0VWkpaJQhEYFj8/s&#10;a5KafRuyq8Z/3y0UPA4z8w0znXe2FhdqfeVYw3CgQBDnzlRcaNhtP/pjED4gG6wdk4YbeZjPHnpT&#10;TI278hddslCICGGfooYyhCaV0uclWfQD1xBH79u1FkOUbSFNi9cIt7VMlHqVFiuOCyU29FZSfsrO&#10;VkPzuT8cjokqhuufZeLe1XNC443WT4/dYgIiUBfu4f/2ymgYvcDfl/g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FjOc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194" o:spid="_x0000_s1055" style="position:absolute;left:468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t68UA&#10;AADbAAAADwAAAGRycy9kb3ducmV2LnhtbESPQWvCQBSE7wX/w/KEXkrdNYJIdBPE0lKhCGoFj6/Z&#10;1ySafRuyW03/fbcgeBxm5htmkfe2ERfqfO1Yw3ikQBAXztRcavjcvz7PQPiAbLBxTBp+yUOeDR4W&#10;mBp35S1ddqEUEcI+RQ1VCG0qpS8qsuhHriWO3rfrLIYou1KaDq8RbhuZKDWVFmuOCxW2tKqoOO9+&#10;rIb243A8fiWqHK9Pb4l7UU8JzTZaPw775RxEoD7cw7f2u9EwmcL/l/g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xK3r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195" o:spid="_x0000_s1056" style="position:absolute;left:474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gIcMUA&#10;AADbAAAADwAAAGRycy9kb3ducmV2LnhtbESPQWvCQBSE70L/w/IKvRTdNUIr0VWkpaJQhEYFj8/s&#10;a5KafRuyq8Z/3y0UPA4z8w0znXe2FhdqfeVYw3CgQBDnzlRcaNhtP/pjED4gG6wdk4YbeZjPHnpT&#10;TI278hddslCICGGfooYyhCaV0uclWfQD1xBH79u1FkOUbSFNi9cIt7VMlHqRFiuOCyU29FZSfsrO&#10;VkPzuT8cjokqhuufZeLe1XNC443WT4/dYgIiUBfu4f/2ymgYvcLfl/g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Ahw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196" o:spid="_x0000_s1057" style="position:absolute;left:480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ecAsMA&#10;AADbAAAADwAAAGRycy9kb3ducmV2LnhtbERPXWvCMBR9F/wP4Qq+yJpYYUhnKsMxmTAE6wY+3jV3&#10;bWdzU5pMu39vHgY+Hs73aj3YVlyo941jDfNEgSAunWm40vBxfH1YgvAB2WDrmDT8kYd1Ph6tMDPu&#10;yge6FKESMYR9hhrqELpMSl/WZNEnriOO3LfrLYYI+0qaHq8x3LYyVepRWmw4NtTY0aam8lz8Wg3d&#10;++fp9JWqar772abuRc1SWu61nk6G5ycQgYZwF/+734yGRRwbv8Qf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ecAsMAAADbAAAADwAAAAAAAAAAAAAAAACYAgAAZHJzL2Rv&#10;d25yZXYueG1sUEsFBgAAAAAEAAQA9QAAAIgDAAAAAA==&#10;" path="m,l30,e" filled="f" strokeweight=".26808mm">
                  <v:path arrowok="t" o:connecttype="custom" o:connectlocs="0,0;30,0" o:connectangles="0,0"/>
                </v:shape>
                <v:shape id="Freeform 197" o:spid="_x0000_s1058" style="position:absolute;left:486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5mcUA&#10;AADbAAAADwAAAGRycy9kb3ducmV2LnhtbESPQWvCQBSE74X+h+UVeim6awqi0VXE0mJBhEYFj8/s&#10;M0mbfRuyq6b/visIPQ4z8w0znXe2FhdqfeVYw6CvQBDnzlRcaNht33sjED4gG6wdk4Zf8jCfPT5M&#10;MTXuyl90yUIhIoR9ihrKEJpUSp+XZNH3XUMcvZNrLYYo20KaFq8RbmuZKDWUFiuOCyU2tCwp/8nO&#10;VkOz3h8Ox0QVg8/vj8S9qZeERhutn5+6xQREoC78h+/tldHwOobb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WzmZ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198" o:spid="_x0000_s1059" style="position:absolute;left:492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fjecMA&#10;AADbAAAADwAAAGRycy9kb3ducmV2LnhtbERPXWvCMBR9F/wP4Qq+yJpYZEhnKsMxmTAE6wY+3jV3&#10;bWdzU5pMu39vHgY+Hs73aj3YVlyo941jDfNEgSAunWm40vBxfH1YgvAB2WDrmDT8kYd1Ph6tMDPu&#10;yge6FKESMYR9hhrqELpMSl/WZNEnriOO3LfrLYYI+0qaHq8x3LYyVepRWmw4NtTY0aam8lz8Wg3d&#10;++fp9JWqar772abuRc1SWu61nk6G5ycQgYZwF/+734yGRVwfv8Qf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fjecMAAADbAAAADwAAAAAAAAAAAAAAAACYAgAAZHJzL2Rv&#10;d25yZXYueG1sUEsFBgAAAAAEAAQA9QAAAIgDAAAAAA==&#10;" path="m,l30,e" filled="f" strokeweight=".26808mm">
                  <v:path arrowok="t" o:connecttype="custom" o:connectlocs="0,0;30,0" o:connectangles="0,0"/>
                </v:shape>
                <v:shape id="Freeform 199" o:spid="_x0000_s1060" style="position:absolute;left:498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tG4sUA&#10;AADbAAAADwAAAGRycy9kb3ducmV2LnhtbESPQWvCQBSE74X+h+UVeim6myBFoqsURVGQgraCx2f2&#10;mcRm34bsVuO/dwsFj8PMfMOMp52txYVaXznWkPQVCOLcmYoLDd9fi94QhA/IBmvHpOFGHqaT56cx&#10;ZsZdeUuXXShEhLDPUEMZQpNJ6fOSLPq+a4ijd3KtxRBlW0jT4jXCbS1Tpd6lxYrjQokNzUrKf3a/&#10;VkOz2R8Ox1QVyfq8TN1cvaU0/NT69aX7GIEI1IVH+L+9MhoGCfx9i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K0bi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00" o:spid="_x0000_s1061" style="position:absolute;left:504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nYlcUA&#10;AADbAAAADwAAAGRycy9kb3ducmV2LnhtbESPQWsCMRSE7wX/Q3iCl1ITQymyNYooSgtSqFrw+Lp5&#10;7q5uXpZN1O2/N4VCj8PMfMNMZp2rxZXaUHk2MBoqEMS5txUXBva71dMYRIjIFmvPZOCHAsymvYcJ&#10;Ztbf+JOu21iIBOGQoYEyxiaTMuQlOQxD3xAn7+hbhzHJtpC2xVuCu1pqpV6kw4rTQokNLUrKz9uL&#10;M9Bsvg6Hb62K0ftprf1SPWoafxgz6HfzVxCRuvgf/mu/WQPPGn6/p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+diV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01" o:spid="_x0000_s1062" style="position:absolute;left:510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V9DsUA&#10;AADbAAAADwAAAGRycy9kb3ducmV2LnhtbESPQWvCQBSE70L/w/IKvRTdNZYi0VWkpaJQhEYFj8/s&#10;a5KafRuyq8Z/3y0UPA4z8w0znXe2FhdqfeVYw3CgQBDnzlRcaNhtP/pjED4gG6wdk4YbeZjPHnpT&#10;TI278hddslCICGGfooYyhCaV0uclWfQD1xBH79u1FkOUbSFNi9cIt7VMlHqVFiuOCyU29FZSfsrO&#10;VkPzuT8cjokqhuufZeLe1XNC443WT4/dYgIiUBfu4f/2ymh4GcHfl/g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tX0O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02" o:spid="_x0000_s1063" style="position:absolute;left:516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zlesUA&#10;AADbAAAADwAAAGRycy9kb3ducmV2LnhtbESPQWsCMRSE70L/Q3gFL6KJi4isRikVxYIUtAoen5vn&#10;7rabl2UTdfvvTUHocZiZb5jZorWVuFHjS8cahgMFgjhzpuRcw+Fr1Z+A8AHZYOWYNPySh8X8pTPD&#10;1Lg77+i2D7mIEPYpaihCqFMpfVaQRT9wNXH0Lq6xGKJscmkavEe4rWSi1FhaLDkuFFjTe0HZz/5q&#10;NdTb4+l0TlQ+/PheJ26peglNPrXuvrZvUxCB2vAffrY3RsNoBH9f4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XOV6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03" o:spid="_x0000_s1064" style="position:absolute;left:522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A4cUA&#10;AADbAAAADwAAAGRycy9kb3ducmV2LnhtbESPQWvCQBSE70L/w/IKvRTdNdgi0VWkpaJQhEYFj8/s&#10;a5KafRuyq8Z/3y0UPA4z8w0znXe2FhdqfeVYw3CgQBDnzlRcaNhtP/pjED4gG6wdk4YbeZjPHnpT&#10;TI278hddslCICGGfooYyhCaV0uclWfQD1xBH79u1FkOUbSFNi9cIt7VMlHqVFiuOCyU29FZSfsrO&#10;VkPzuT8cjokqhuufZeLe1XNC443WT4/dYgIiUBfu4f/2ymgYvcDfl/g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EEDh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04" o:spid="_x0000_s1065" style="position:absolute;left:528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elsUA&#10;AADbAAAADwAAAGRycy9kb3ducmV2LnhtbESPQWvCQBSE7wX/w/KEXkrdNYhIdBPE0lKhCGoFj6/Z&#10;1ySafRuyW03/fbcgeBxm5htmkfe2ERfqfO1Yw3ikQBAXztRcavjcvz7PQPiAbLBxTBp+yUOeDR4W&#10;mBp35S1ddqEUEcI+RQ1VCG0qpS8qsuhHriWO3rfrLIYou1KaDq8RbhuZKDWVFmuOCxW2tKqoOO9+&#10;rIb243A8fiWqHK9Pb4l7UU8JzTZaPw775RxEoD7cw7f2u9EwmcL/l/g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t6W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05" o:spid="_x0000_s1066" style="position:absolute;left:534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57DcUA&#10;AADbAAAADwAAAGRycy9kb3ducmV2LnhtbESPQWvCQBSE70L/w/IKvRTdNUgr0VWkpaJQhEYFj8/s&#10;a5KafRuyq8Z/3y0UPA4z8w0znXe2FhdqfeVYw3CgQBDnzlRcaNhtP/pjED4gG6wdk4YbeZjPHnpT&#10;TI278hddslCICGGfooYyhCaV0uclWfQD1xBH79u1FkOUbSFNi9cIt7VMlHqRFiuOCyU29FZSfsrO&#10;VkPzuT8cjokqhuufZeLe1XNC443WT4/dYgIiUBfu4f/2ymgYvcLfl/g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jnsN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06" o:spid="_x0000_s1067" style="position:absolute;left:540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Hvf8MA&#10;AADbAAAADwAAAGRycy9kb3ducmV2LnhtbERPXWvCMBR9F/wP4Qq+yJpYZEhnKsMxmTAE6wY+3jV3&#10;bWdzU5pMu39vHgY+Hs73aj3YVlyo941jDfNEgSAunWm40vBxfH1YgvAB2WDrmDT8kYd1Ph6tMDPu&#10;yge6FKESMYR9hhrqELpMSl/WZNEnriOO3LfrLYYI+0qaHq8x3LYyVepRWmw4NtTY0aam8lz8Wg3d&#10;++fp9JWqar772abuRc1SWu61nk6G5ycQgYZwF/+734yGRRwbv8Qf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Hvf8MAAADbAAAADwAAAAAAAAAAAAAAAACYAgAAZHJzL2Rv&#10;d25yZXYueG1sUEsFBgAAAAAEAAQA9QAAAIgDAAAAAA==&#10;" path="m,l30,e" filled="f" strokeweight=".26808mm">
                  <v:path arrowok="t" o:connecttype="custom" o:connectlocs="0,0;30,0" o:connectangles="0,0"/>
                </v:shape>
                <v:shape id="Freeform 207" o:spid="_x0000_s1068" style="position:absolute;left:546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1K5MUA&#10;AADbAAAADwAAAGRycy9kb3ducmV2LnhtbESPQWvCQBSE74X+h+UVeim6ayii0VXE0mJBhEYFj8/s&#10;M0mbfRuyq6b/visIPQ4z8w0znXe2FhdqfeVYw6CvQBDnzlRcaNht33sjED4gG6wdk4Zf8jCfPT5M&#10;MTXuyl90yUIhIoR9ihrKEJpUSp+XZNH3XUMcvZNrLYYo20KaFq8RbmuZKDWUFiuOCyU2tCwp/8nO&#10;VkOz3h8Ox0QVg8/vj8S9qZeERhutn5+6xQREoC78h+/tldHwOobb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XUrk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08" o:spid="_x0000_s1069" style="position:absolute;left:552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51pMMA&#10;AADbAAAADwAAAGRycy9kb3ducmV2LnhtbERPXWvCMBR9F/wP4Qq+yJpYcEhnKsMxmTAE6wY+3jV3&#10;bWdzU5pMu39vHgY+Hs73aj3YVlyo941jDfNEgSAunWm40vBxfH1YgvAB2WDrmDT8kYd1Ph6tMDPu&#10;yge6FKESMYR9hhrqELpMSl/WZNEnriOO3LfrLYYI+0qaHq8x3LYyVepRWmw4NtTY0aam8lz8Wg3d&#10;++fp9JWqar772abuRc1SWu61nk6G5ycQgYZwF/+734yGRVwfv8Qf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51pMMAAADbAAAADwAAAAAAAAAAAAAAAACYAgAAZHJzL2Rv&#10;d25yZXYueG1sUEsFBgAAAAAEAAQA9QAAAIgDAAAAAA==&#10;" path="m,l30,e" filled="f" strokeweight=".26808mm">
                  <v:path arrowok="t" o:connecttype="custom" o:connectlocs="0,0;30,0" o:connectangles="0,0"/>
                </v:shape>
                <v:shape id="Freeform 209" o:spid="_x0000_s1070" style="position:absolute;left:558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LQP8UA&#10;AADbAAAADwAAAGRycy9kb3ducmV2LnhtbESPQWvCQBSE74X+h+UVeim6m4BFoqsURVGQgraCx2f2&#10;mcRm34bsVuO/dwsFj8PMfMOMp52txYVaXznWkPQVCOLcmYoLDd9fi94QhA/IBmvHpOFGHqaT56cx&#10;ZsZdeUuXXShEhLDPUEMZQpNJ6fOSLPq+a4ijd3KtxRBlW0jT4jXCbS1Tpd6lxYrjQokNzUrKf3a/&#10;VkOz2R8Ox1QVyfq8TN1cvaU0/NT69aX7GIEI1IVH+L+9MhoGCfx9i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8tA/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10" o:spid="_x0000_s1071" style="position:absolute;left:564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OSMUA&#10;AADbAAAADwAAAGRycy9kb3ducmV2LnhtbESPQWsCMRSE7wX/Q3iCl1ITAy2yNYooSgtSqFrw+Lp5&#10;7q5uXpZN1O2/N4VCj8PMfMNMZp2rxZXaUHk2MBoqEMS5txUXBva71dMYRIjIFmvPZOCHAsymvYcJ&#10;Ztbf+JOu21iIBOGQoYEyxiaTMuQlOQxD3xAn7+hbhzHJtpC2xVuCu1pqpV6kw4rTQokNLUrKz9uL&#10;M9Bsvg6Hb62K0ftprf1SPWoafxgz6HfzVxCRuvgf/mu/WQPPGn6/p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E5I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11" o:spid="_x0000_s1072" style="position:absolute;left:570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zr08UA&#10;AADbAAAADwAAAGRycy9kb3ducmV2LnhtbESPQWvCQBSE70L/w/IKvRTdNdIi0VWkpaJQhEYFj8/s&#10;a5KafRuyq8Z/3y0UPA4z8w0znXe2FhdqfeVYw3CgQBDnzlRcaNhtP/pjED4gG6wdk4YbeZjPHnpT&#10;TI278hddslCICGGfooYyhCaV0uclWfQD1xBH79u1FkOUbSFNi9cIt7VMlHqVFiuOCyU29FZSfsrO&#10;VkPzuT8cjokqhuufZeLe1XNC443WT4/dYgIiUBfu4f/2ymh4GcHfl/g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bOvT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12" o:spid="_x0000_s1073" style="position:absolute;left:576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Vzp8UA&#10;AADbAAAADwAAAGRycy9kb3ducmV2LnhtbESPQWvCQBSE70L/w/IKvRTdNdgi0VWkpaJQhEYFj8/s&#10;a5KafRuyq8Z/3y0UPA4z8w0znXe2FhdqfeVYw3CgQBDnzlRcaNhtP/pjED4gG6wdk4YbeZjPHnpT&#10;TI278hddslCICGGfooYyhCaV0uclWfQD1xBH79u1FkOUbSFNi9cIt7VMlHqVFiuOCyU29FZSfsrO&#10;VkPzuT8cjokqhuufZeLe1XNC443WT4/dYgIiUBfu4f/2ymh4GcHfl/g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hXOn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13" o:spid="_x0000_s1074" style="position:absolute;left:582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nWPMUA&#10;AADbAAAADwAAAGRycy9kb3ducmV2LnhtbESPQWsCMRSE70L/Q3gFL6KJC4qsRikVxYIUtAoen5vn&#10;7rabl2UTdfvvTUHocZiZb5jZorWVuFHjS8cahgMFgjhzpuRcw+Fr1Z+A8AHZYOWYNPySh8X8pTPD&#10;1Lg77+i2D7mIEPYpaihCqFMpfVaQRT9wNXH0Lq6xGKJscmkavEe4rWSi1FhaLDkuFFjTe0HZz/5q&#10;NdTb4+l0TlQ+/PheJ26peglNPrXuvrZvUxCB2vAffrY3RsNoBH9f4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ydY8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14" o:spid="_x0000_s1075" style="position:absolute;left:588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tIS8UA&#10;AADbAAAADwAAAGRycy9kb3ducmV2LnhtbESPQWvCQBSE7wX/w/KEXkrdNaBIdBPE0lKhCGoFj6/Z&#10;1ySafRuyW03/fbcgeBxm5htmkfe2ERfqfO1Yw3ikQBAXztRcavjcvz7PQPiAbLBxTBp+yUOeDR4W&#10;mBp35S1ddqEUEcI+RQ1VCG0qpS8qsuhHriWO3rfrLIYou1KaDq8RbhuZKDWVFmuOCxW2tKqoOO9+&#10;rIb243A8fiWqHK9Pb4l7UU8JzTZaPw775RxEoD7cw7f2u9EwmcL/l/g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G0hL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15" o:spid="_x0000_s1076" style="position:absolute;left:594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ft0MUA&#10;AADbAAAADwAAAGRycy9kb3ducmV2LnhtbESPQWvCQBSE70L/w/IKvRTdNWAr0VWkpaJQhEYFj8/s&#10;a5KafRuyq8Z/3y0UPA4z8w0znXe2FhdqfeVYw3CgQBDnzlRcaNhtP/pjED4gG6wdk4YbeZjPHnpT&#10;TI278hddslCICGGfooYyhCaV0uclWfQD1xBH79u1FkOUbSFNi9cIt7VMlHqRFiuOCyU29FZSfsrO&#10;VkPzuT8cjokqhuufZeLe1XNC443WT4/dYgIiUBfu4f/2ymgYvcLfl/g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V+3Q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16" o:spid="_x0000_s1077" style="position:absolute;left:600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h5osMA&#10;AADbAAAADwAAAGRycy9kb3ducmV2LnhtbERPXWvCMBR9F/wP4Qq+yJpYcEhnKsMxmTAE6wY+3jV3&#10;bWdzU5pMu39vHgY+Hs73aj3YVlyo941jDfNEgSAunWm40vBxfH1YgvAB2WDrmDT8kYd1Ph6tMDPu&#10;yge6FKESMYR9hhrqELpMSl/WZNEnriOO3LfrLYYI+0qaHq8x3LYyVepRWmw4NtTY0aam8lz8Wg3d&#10;++fp9JWqar772abuRc1SWu61nk6G5ycQgYZwF/+734yGRRwbv8Qf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h5osMAAADbAAAADwAAAAAAAAAAAAAAAACYAgAAZHJzL2Rv&#10;d25yZXYueG1sUEsFBgAAAAAEAAQA9QAAAIgDAAAAAA==&#10;" path="m,l30,e" filled="f" strokeweight=".26808mm">
                  <v:path arrowok="t" o:connecttype="custom" o:connectlocs="0,0;30,0" o:connectangles="0,0"/>
                </v:shape>
                <v:shape id="Freeform 217" o:spid="_x0000_s1078" style="position:absolute;left:606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cOcUA&#10;AADbAAAADwAAAGRycy9kb3ducmV2LnhtbESPQWvCQBSE74X+h+UVeim6a6Ci0VXE0mJBhEYFj8/s&#10;M0mbfRuyq6b/visIPQ4z8w0znXe2FhdqfeVYw6CvQBDnzlRcaNht33sjED4gG6wdk4Zf8jCfPT5M&#10;MTXuyl90yUIhIoR9ihrKEJpUSp+XZNH3XUMcvZNrLYYo20KaFq8RbmuZKDWUFiuOCyU2tCwp/8nO&#10;VkOz3h8Ox0QVg8/vj8S9qZeERhutn5+6xQREoC78h+/tldHwOobb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hNw5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18" o:spid="_x0000_s1079" style="position:absolute;left:612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K/GcEA&#10;AADbAAAADwAAAGRycy9kb3ducmV2LnhtbERPy4rCMBTdC/5DuIIbGRO7EKlGGRTFgUHwBS7vNHfa&#10;anNTmox2/t4sBJeH854tWluJOzW+dKxhNFQgiDNnSs41nI7rjwkIH5ANVo5Jwz95WMy7nRmmxj14&#10;T/dDyEUMYZ+ihiKEOpXSZwVZ9ENXE0fu1zUWQ4RNLk2DjxhuK5koNZYWS44NBda0LCi7Hf6shvr7&#10;fLn8JCoffV03iVupQUKTndb9Xvs5BRGoDW/xy701GsZxffwSf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SvxnBAAAA2wAAAA8AAAAAAAAAAAAAAAAAmAIAAGRycy9kb3du&#10;cmV2LnhtbFBLBQYAAAAABAAEAPUAAACGAwAAAAA=&#10;" path="m,l30,e" filled="f" strokeweight=".26808mm">
                  <v:path arrowok="t" o:connecttype="custom" o:connectlocs="0,0;30,0" o:connectangles="0,0"/>
                </v:shape>
                <v:shape id="Freeform 219" o:spid="_x0000_s1080" style="position:absolute;left:618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agsQA&#10;AADbAAAADwAAAGRycy9kb3ducmV2LnhtbESPQWvCQBSE70L/w/IKXkR3k4NIdBVpqSiIUG3B4zP7&#10;TGKzb0N21fTfd4WCx2FmvmFmi87W4katrxxrSEYKBHHuTMWFhq/Dx3ACwgdkg7Vj0vBLHhbzl94M&#10;M+Pu/Em3fShEhLDPUEMZQpNJ6fOSLPqRa4ijd3atxRBlW0jT4j3CbS1TpcbSYsVxocSG3krKf/ZX&#10;q6HZfh+Pp1QVyeaySt27GqQ02Wndf+2WUxCBuvAM/7fXRsM4gceX+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eGoLEAAAA2wAAAA8AAAAAAAAAAAAAAAAAmAIAAGRycy9k&#10;b3ducmV2LnhtbFBLBQYAAAAABAAEAPUAAACJAwAAAAA=&#10;" path="m,l30,e" filled="f" strokeweight=".26808mm">
                  <v:path arrowok="t" o:connecttype="custom" o:connectlocs="0,0;30,0" o:connectangles="0,0"/>
                </v:shape>
                <v:shape id="Freeform 220" o:spid="_x0000_s1081" style="position:absolute;left:624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yE9cUA&#10;AADbAAAADwAAAGRycy9kb3ducmV2LnhtbESPQWsCMRSE74X+h/AKXoom5iCyGkUqioUi1Lawx9fN&#10;6+7azcuyibr+eyMUehxm5htmvuxdI87UhdqzgfFIgSAuvK25NPD5sRlOQYSIbLHxTAauFGC5eHyY&#10;Y2b9hd/pfIilSBAOGRqoYmwzKUNRkcMw8i1x8n585zAm2ZXSdnhJcNdIrdREOqw5LVTY0ktFxe/h&#10;5Ay0b195/q1VOX49brVfq2dN070xg6d+NQMRqY//4b/2zhqYaLh/S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TIT1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21" o:spid="_x0000_s1082" style="position:absolute;left:630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AhbsUA&#10;AADbAAAADwAAAGRycy9kb3ducmV2LnhtbESPQWvCQBSE7wX/w/KEXkrdNYJIdBPE0lKhCGoFj6/Z&#10;1ySafRuyW03/fbcgeBxm5htmkfe2ERfqfO1Yw3ikQBAXztRcavjcvz7PQPiAbLBxTBp+yUOeDR4W&#10;mBp35S1ddqEUEcI+RQ1VCG0qpS8qsuhHriWO3rfrLIYou1KaDq8RbhuZKDWVFmuOCxW2tKqoOO9+&#10;rIb243A8fiWqHK9Pb4l7UU8JzTZaPw775RxEoD7cw7f2u9EwncD/l/g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ACFu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22" o:spid="_x0000_s1083" style="position:absolute;left:636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5GsUA&#10;AADbAAAADwAAAGRycy9kb3ducmV2LnhtbESPQWvCQBSE7wX/w/KEXkrdNYhIdBPE0lKhCGoFj6/Z&#10;1ySafRuyW03/fbcgeBxm5htmkfe2ERfqfO1Yw3ikQBAXztRcavjcvz7PQPiAbLBxTBp+yUOeDR4W&#10;mBp35S1ddqEUEcI+RQ1VCG0qpS8qsuhHriWO3rfrLIYou1KaDq8RbhuZKDWVFmuOCxW2tKqoOO9+&#10;rIb243A8fiWqHK9Pb4l7UU8JzTZaPw775RxEoD7cw7f2u9EwncD/l/g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6bka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23" o:spid="_x0000_s1084" style="position:absolute;left:642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UcgcUA&#10;AADbAAAADwAAAGRycy9kb3ducmV2LnhtbESPQWvCQBSE7wX/w/KEXkrdNaBIdBPE0lKhCGoFj6/Z&#10;1ySafRuyW03/fbcgeBxm5htmkfe2ERfqfO1Yw3ikQBAXztRcavjcvz7PQPiAbLBxTBp+yUOeDR4W&#10;mBp35S1ddqEUEcI+RQ1VCG0qpS8qsuhHriWO3rfrLIYou1KaDq8RbhuZKDWVFmuOCxW2tKqoOO9+&#10;rIb243A8fiWqHK9Pb4l7UU8JzTZaPw775RxEoD7cw7f2u9EwncD/l/g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pRyB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24" o:spid="_x0000_s1085" style="position:absolute;left:648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eC9sUA&#10;AADbAAAADwAAAGRycy9kb3ducmV2LnhtbESPQWvCQBSE7wX/w/KEXoruJocg0TUURVGQQq2Cx9fs&#10;a5KafRuyW03/fbdQ6HGYmW+YRTHYVtyo941jDclUgSAunWm40nB620xmIHxANtg6Jg3f5KFYjh4W&#10;mBt351e6HUMlIoR9jhrqELpcSl/WZNFPXUccvQ/XWwxR9pU0Pd4j3LYyVSqTFhuOCzV2tKqpvB6/&#10;rIbucL5c3lNVJfvPberW6iml2YvWj+PheQ4i0BD+w3/tndGQZfD7Jf4A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d4L2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25" o:spid="_x0000_s1086" style="position:absolute;left:654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snbcUA&#10;AADbAAAADwAAAGRycy9kb3ducmV2LnhtbESPQWsCMRSE70L/Q3gFL6KJe1BZjVIqigUpaBU8PjfP&#10;3W03L8sm6vbfm4LQ4zAz3zCzRWsrcaPGl441DAcKBHHmTMm5hsPXqj8B4QOywcoxafglD4v5S2eG&#10;qXF33tFtH3IRIexT1FCEUKdS+qwgi37gauLoXVxjMUTZ5NI0eI9wW8lEqZG0WHJcKLCm94Kyn/3V&#10;aqi3x9PpnKh8+PG9TtxS9RKafGrdfW3fpiACteE//GxvjIbRGP6+x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ydt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26" o:spid="_x0000_s1087" style="position:absolute;left:660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SzH8EA&#10;AADbAAAADwAAAGRycy9kb3ducmV2LnhtbERPy4rCMBTdC/5DuIIbGRO7EKlGGRTFgUHwBS7vNHfa&#10;anNTmox2/t4sBJeH854tWluJOzW+dKxhNFQgiDNnSs41nI7rjwkIH5ANVo5Jwz95WMy7nRmmxj14&#10;T/dDyEUMYZ+ihiKEOpXSZwVZ9ENXE0fu1zUWQ4RNLk2DjxhuK5koNZYWS44NBda0LCi7Hf6shvr7&#10;fLn8JCoffV03iVupQUKTndb9Xvs5BRGoDW/xy701GsZxbPwSf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ksx/BAAAA2wAAAA8AAAAAAAAAAAAAAAAAmAIAAGRycy9kb3du&#10;cmV2LnhtbFBLBQYAAAAABAAEAPUAAACGAwAAAAA=&#10;" path="m,l30,e" filled="f" strokeweight=".26808mm">
                  <v:path arrowok="t" o:connecttype="custom" o:connectlocs="0,0;30,0" o:connectangles="0,0"/>
                </v:shape>
                <v:shape id="Freeform 227" o:spid="_x0000_s1088" style="position:absolute;left:666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gWhMUA&#10;AADbAAAADwAAAGRycy9kb3ducmV2LnhtbESPQWvCQBSE70L/w/IKvYjumoPY1DUUpUVBBG0Fj6/Z&#10;1yRt9m3IbmP8964g9DjMzDfMPOttLTpqfeVYw2SsQBDnzlRcaPj8eBvNQPiAbLB2TBou5CFbPAzm&#10;mBp35j11h1CICGGfooYyhCaV0uclWfRj1xBH79u1FkOUbSFNi+cIt7VMlJpKixXHhRIbWpaU/x7+&#10;rIZmezydvhJVTDY/74lbqWFCs53WT4/96wuIQH34D9/ba6Nh+gy3L/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BaE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28" o:spid="_x0000_s1089" style="position:absolute;left:672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spxMMA&#10;AADbAAAADwAAAGRycy9kb3ducmV2LnhtbERPz2vCMBS+C/4P4QleZE3swUlnKsMxmTAE6wYe35q3&#10;trN5KU2m3X9vDgOPH9/v1XqwrbhQ7xvHGuaJAkFcOtNwpeHj+PqwBOEDssHWMWn4Iw/rfDxaYWbc&#10;lQ90KUIlYgj7DDXUIXSZlL6syaJPXEccuW/XWwwR9pU0PV5juG1lqtRCWmw4NtTY0aam8lz8Wg3d&#10;++fp9JWqar772abuRc1SWu61nk6G5ycQgYZwF/+734yGx7g+fok/QO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spxMMAAADbAAAADwAAAAAAAAAAAAAAAACYAgAAZHJzL2Rv&#10;d25yZXYueG1sUEsFBgAAAAAEAAQA9QAAAIgDAAAAAA==&#10;" path="m,l30,e" filled="f" strokeweight=".26808mm">
                  <v:path arrowok="t" o:connecttype="custom" o:connectlocs="0,0;30,0" o:connectangles="0,0"/>
                </v:shape>
                <v:shape id="Freeform 229" o:spid="_x0000_s1090" style="position:absolute;left:678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eMX8UA&#10;AADbAAAADwAAAGRycy9kb3ducmV2LnhtbESPQWvCQBSE74X+h+UVeim6mxysRFcpiqIgBW0Fj8/s&#10;M4nNvg3ZrcZ/7xYKHoeZ+YYZTztbiwu1vnKsIekrEMS5MxUXGr6/Fr0hCB+QDdaOScONPEwnz09j&#10;zIy78pYuu1CICGGfoYYyhCaT0uclWfR91xBH7+RaiyHKtpCmxWuE21qmSg2kxYrjQokNzUrKf3a/&#10;VkOz2R8Ox1QVyfq8TN1cvaU0/NT69aX7GIEI1IVH+L+9MhreE/j7En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R4xf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30" o:spid="_x0000_s1091" style="position:absolute;left:684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USKMUA&#10;AADbAAAADwAAAGRycy9kb3ducmV2LnhtbESPQWsCMRSE7wX/Q3iCl1ITc2hlaxRRlBakULXg8XXz&#10;3F3dvCybqNt/bwqFHoeZ+YaZzDpXiyu1ofJsYDRUIIhzbysuDOx3q6cxiBCRLdaeycAPBZhNew8T&#10;zKy/8Sddt7EQCcIhQwNljE0mZchLchiGviFO3tG3DmOSbSFti7cEd7XUSj1LhxWnhRIbWpSUn7cX&#10;Z6DZfB0O31oVo/fTWvuletQ0/jBm0O/mryAidfE//Nd+swZeNPx+ST9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RIo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31" o:spid="_x0000_s1092" style="position:absolute;left:690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m3s8UA&#10;AADbAAAADwAAAGRycy9kb3ducmV2LnhtbESPQWvCQBSE70L/w/IKvRTdNUIr0VWkpaJQhEYFj8/s&#10;a5KafRuyq8Z/3y0UPA4z8w0znXe2FhdqfeVYw3CgQBDnzlRcaNhtP/pjED4gG6wdk4YbeZjPHnpT&#10;TI278hddslCICGGfooYyhCaV0uclWfQD1xBH79u1FkOUbSFNi9cIt7VMlHqRFiuOCyU29FZSfsrO&#10;VkPzuT8cjokqhuufZeLe1XNC443WT4/dYgIiUBfu4f/2ymh4HcHfl/g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2bez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32" o:spid="_x0000_s1093" style="position:absolute;left:696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Avx8UA&#10;AADbAAAADwAAAGRycy9kb3ducmV2LnhtbESPQWvCQBSE70L/w/IKvRTdNUgr0VWkpaJQhEYFj8/s&#10;a5KafRuyq8Z/3y0UPA4z8w0znXe2FhdqfeVYw3CgQBDnzlRcaNhtP/pjED4gG6wdk4YbeZjPHnpT&#10;TI278hddslCICGGfooYyhCaV0uclWfQD1xBH79u1FkOUbSFNi9cIt7VMlHqRFiuOCyU29FZSfsrO&#10;VkPzuT8cjokqhuufZeLe1XNC443WT4/dYgIiUBfu4f/2ymh4HcHfl/g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MC/H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33" o:spid="_x0000_s1094" style="position:absolute;left:7020;top:263;width:30;height:0;visibility:visible;mso-wrap-style:square;v-text-anchor:top" coordsize="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yKXMUA&#10;AADbAAAADwAAAGRycy9kb3ducmV2LnhtbESPQWvCQBSE70L/w/IKvRTdNWAr0VWkpaJQhEYFj8/s&#10;a5KafRuyq8Z/3y0UPA4z8w0znXe2FhdqfeVYw3CgQBDnzlRcaNhtP/pjED4gG6wdk4YbeZjPHnpT&#10;TI278hddslCICGGfooYyhCaV0uclWfQD1xBH79u1FkOUbSFNi9cIt7VMlHqRFiuOCyU29FZSfsrO&#10;VkPzuT8cjokqhuufZeLe1XNC443WT4/dYgIiUBfu4f/2ymh4HcHfl/g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fIpcxQAAANsAAAAPAAAAAAAAAAAAAAAAAJgCAABkcnMv&#10;ZG93bnJldi54bWxQSwUGAAAAAAQABAD1AAAAigMAAAAA&#10;" path="m,l30,e" filled="f" strokeweight=".26808mm">
                  <v:path arrowok="t" o:connecttype="custom" o:connectlocs="0,0;30,0" o:connectangles="0,0"/>
                </v:shape>
                <v:shape id="Freeform 234" o:spid="_x0000_s1095" style="position:absolute;left:7080;top:263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wdicYA&#10;AADbAAAADwAAAGRycy9kb3ducmV2LnhtbESPQWvCQBSE74X+h+UVvJS6UVBDmo1UwVIPSmsFe3xk&#10;X5OQ7NuQXWP8992C4HGYmW+YdDmYRvTUucqygsk4AkGcW11xoeD4vXmJQTiPrLGxTAqu5GCZPT6k&#10;mGh74S/qD74QAcIuQQWl920ipctLMujGtiUO3q/tDPogu0LqDi8Bbho5jaK5NFhxWCixpXVJeX04&#10;GwXN52k6e/5pF+dZ/76Jt6t6t6daqdHT8PYKwtPg7+Fb+0MrWMzh/0v4AT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wdicYAAADbAAAADwAAAAAAAAAAAAAAAACYAgAAZHJz&#10;L2Rvd25yZXYueG1sUEsFBgAAAAAEAAQA9QAAAIsDAAAAAA==&#10;" path="m,l10,e" filled="f" strokeweight=".2680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 w:rsidRPr="002E0D2D">
        <w:rPr>
          <w:rFonts w:ascii="Calisto MT" w:hAnsi="Calisto MT" w:cs="Book Antiqua"/>
          <w:bCs/>
          <w:color w:val="000000" w:themeColor="text1"/>
          <w:sz w:val="22"/>
          <w:szCs w:val="22"/>
        </w:rPr>
        <w:t>Je,</w:t>
      </w:r>
      <w:r w:rsidRPr="002E0D2D">
        <w:rPr>
          <w:rFonts w:ascii="Calisto MT" w:hAnsi="Calisto MT" w:cs="Book Antiqua"/>
          <w:bCs/>
          <w:color w:val="000000" w:themeColor="text1"/>
          <w:spacing w:val="-3"/>
          <w:sz w:val="22"/>
          <w:szCs w:val="22"/>
        </w:rPr>
        <w:t xml:space="preserve"> </w:t>
      </w:r>
      <w:r w:rsidRPr="002E0D2D">
        <w:rPr>
          <w:rFonts w:ascii="Calisto MT" w:hAnsi="Calisto MT" w:cs="Book Antiqua"/>
          <w:bCs/>
          <w:color w:val="000000" w:themeColor="text1"/>
          <w:sz w:val="22"/>
          <w:szCs w:val="22"/>
        </w:rPr>
        <w:t>soussig</w:t>
      </w:r>
      <w:r w:rsidRPr="002E0D2D">
        <w:rPr>
          <w:rFonts w:ascii="Calisto MT" w:hAnsi="Calisto MT" w:cs="Book Antiqua"/>
          <w:bCs/>
          <w:color w:val="000000" w:themeColor="text1"/>
          <w:spacing w:val="2"/>
          <w:sz w:val="22"/>
          <w:szCs w:val="22"/>
        </w:rPr>
        <w:t>n</w:t>
      </w:r>
      <w:r w:rsidRPr="002E0D2D">
        <w:rPr>
          <w:rFonts w:ascii="Calisto MT" w:hAnsi="Calisto MT" w:cs="Book Antiqua"/>
          <w:bCs/>
          <w:color w:val="000000" w:themeColor="text1"/>
          <w:sz w:val="22"/>
          <w:szCs w:val="22"/>
        </w:rPr>
        <w:t xml:space="preserve">é(e),                                                                        </w:t>
      </w:r>
      <w:r w:rsidR="002E0D2D">
        <w:rPr>
          <w:rFonts w:ascii="Calisto MT" w:hAnsi="Calisto MT" w:cs="Book Antiqua"/>
          <w:bCs/>
          <w:color w:val="000000" w:themeColor="text1"/>
          <w:sz w:val="22"/>
          <w:szCs w:val="22"/>
        </w:rPr>
        <w:t xml:space="preserve">       </w:t>
      </w:r>
      <w:r w:rsidRPr="002E0D2D">
        <w:rPr>
          <w:rFonts w:ascii="Calisto MT" w:hAnsi="Calisto MT" w:cs="Book Antiqua"/>
          <w:bCs/>
          <w:color w:val="000000" w:themeColor="text1"/>
          <w:spacing w:val="38"/>
          <w:sz w:val="22"/>
          <w:szCs w:val="22"/>
        </w:rPr>
        <w:t xml:space="preserve"> </w:t>
      </w:r>
      <w:r w:rsidRPr="002E0D2D">
        <w:rPr>
          <w:rFonts w:ascii="Calisto MT" w:hAnsi="Calisto MT" w:cs="Book Antiqua"/>
          <w:bCs/>
          <w:color w:val="000000" w:themeColor="text1"/>
          <w:sz w:val="22"/>
          <w:szCs w:val="22"/>
        </w:rPr>
        <w:t xml:space="preserve">, </w:t>
      </w:r>
      <w:r w:rsidRPr="002E0D2D">
        <w:rPr>
          <w:rFonts w:ascii="Calisto MT" w:hAnsi="Calisto MT" w:cs="Book Antiqua"/>
          <w:bCs/>
          <w:color w:val="000000" w:themeColor="text1"/>
          <w:spacing w:val="13"/>
          <w:sz w:val="22"/>
          <w:szCs w:val="22"/>
        </w:rPr>
        <w:t xml:space="preserve"> </w:t>
      </w:r>
      <w:r w:rsidR="00AA5238">
        <w:rPr>
          <w:rFonts w:ascii="Calisto MT" w:hAnsi="Calisto MT" w:cs="Book Antiqua"/>
          <w:bCs/>
          <w:color w:val="000000" w:themeColor="text1"/>
          <w:sz w:val="22"/>
          <w:szCs w:val="22"/>
        </w:rPr>
        <w:t>A</w:t>
      </w:r>
      <w:r w:rsidRPr="002E0D2D">
        <w:rPr>
          <w:rFonts w:ascii="Calisto MT" w:hAnsi="Calisto MT" w:cs="Book Antiqua"/>
          <w:bCs/>
          <w:color w:val="000000" w:themeColor="text1"/>
          <w:sz w:val="22"/>
          <w:szCs w:val="22"/>
        </w:rPr>
        <w:t xml:space="preserve">tteste </w:t>
      </w:r>
      <w:r w:rsidRPr="002E0D2D">
        <w:rPr>
          <w:rFonts w:ascii="Calisto MT" w:hAnsi="Calisto MT" w:cs="Book Antiqua"/>
          <w:bCs/>
          <w:color w:val="000000" w:themeColor="text1"/>
          <w:spacing w:val="8"/>
          <w:sz w:val="22"/>
          <w:szCs w:val="22"/>
        </w:rPr>
        <w:t xml:space="preserve"> </w:t>
      </w:r>
      <w:r w:rsidRPr="002E0D2D">
        <w:rPr>
          <w:rFonts w:ascii="Calisto MT" w:hAnsi="Calisto MT" w:cs="Book Antiqua"/>
          <w:bCs/>
          <w:color w:val="000000" w:themeColor="text1"/>
          <w:sz w:val="22"/>
          <w:szCs w:val="22"/>
        </w:rPr>
        <w:t>s</w:t>
      </w:r>
      <w:r w:rsidRPr="002E0D2D">
        <w:rPr>
          <w:rFonts w:ascii="Calisto MT" w:hAnsi="Calisto MT" w:cs="Book Antiqua"/>
          <w:bCs/>
          <w:color w:val="000000" w:themeColor="text1"/>
          <w:spacing w:val="2"/>
          <w:sz w:val="22"/>
          <w:szCs w:val="22"/>
        </w:rPr>
        <w:t>u</w:t>
      </w:r>
      <w:r w:rsidRPr="002E0D2D">
        <w:rPr>
          <w:rFonts w:ascii="Calisto MT" w:hAnsi="Calisto MT" w:cs="Book Antiqua"/>
          <w:bCs/>
          <w:color w:val="000000" w:themeColor="text1"/>
          <w:sz w:val="22"/>
          <w:szCs w:val="22"/>
        </w:rPr>
        <w:t xml:space="preserve">r </w:t>
      </w:r>
      <w:r w:rsidRPr="002E0D2D">
        <w:rPr>
          <w:rFonts w:ascii="Calisto MT" w:hAnsi="Calisto MT" w:cs="Book Antiqua"/>
          <w:bCs/>
          <w:color w:val="000000" w:themeColor="text1"/>
          <w:spacing w:val="11"/>
          <w:sz w:val="22"/>
          <w:szCs w:val="22"/>
        </w:rPr>
        <w:t xml:space="preserve"> </w:t>
      </w:r>
      <w:r w:rsidRPr="002E0D2D">
        <w:rPr>
          <w:rFonts w:ascii="Calisto MT" w:hAnsi="Calisto MT" w:cs="Book Antiqua"/>
          <w:bCs/>
          <w:color w:val="000000" w:themeColor="text1"/>
          <w:sz w:val="22"/>
          <w:szCs w:val="22"/>
        </w:rPr>
        <w:t xml:space="preserve">l’honneur </w:t>
      </w:r>
      <w:r w:rsidRPr="002E0D2D">
        <w:rPr>
          <w:rFonts w:ascii="Calisto MT" w:hAnsi="Calisto MT" w:cs="Book Antiqua"/>
          <w:bCs/>
          <w:color w:val="000000" w:themeColor="text1"/>
          <w:spacing w:val="4"/>
          <w:sz w:val="22"/>
          <w:szCs w:val="22"/>
        </w:rPr>
        <w:t xml:space="preserve"> </w:t>
      </w:r>
      <w:r w:rsidRPr="002E0D2D">
        <w:rPr>
          <w:rFonts w:ascii="Calisto MT" w:hAnsi="Calisto MT" w:cs="Book Antiqua"/>
          <w:bCs/>
          <w:color w:val="000000" w:themeColor="text1"/>
          <w:sz w:val="22"/>
          <w:szCs w:val="22"/>
        </w:rPr>
        <w:t xml:space="preserve">que </w:t>
      </w:r>
      <w:r w:rsidRPr="002E0D2D">
        <w:rPr>
          <w:rFonts w:ascii="Calisto MT" w:hAnsi="Calisto MT" w:cs="Book Antiqua"/>
          <w:bCs/>
          <w:color w:val="000000" w:themeColor="text1"/>
          <w:spacing w:val="10"/>
          <w:sz w:val="22"/>
          <w:szCs w:val="22"/>
        </w:rPr>
        <w:t xml:space="preserve"> </w:t>
      </w:r>
      <w:r w:rsidRPr="002E0D2D">
        <w:rPr>
          <w:rFonts w:ascii="Calisto MT" w:hAnsi="Calisto MT" w:cs="Book Antiqua"/>
          <w:bCs/>
          <w:color w:val="000000" w:themeColor="text1"/>
          <w:sz w:val="22"/>
          <w:szCs w:val="22"/>
        </w:rPr>
        <w:t>l’ensemble des</w:t>
      </w:r>
      <w:r w:rsidRPr="002E0D2D">
        <w:rPr>
          <w:rFonts w:ascii="Calisto MT" w:hAnsi="Calisto MT" w:cs="Book Antiqua"/>
          <w:bCs/>
          <w:color w:val="000000" w:themeColor="text1"/>
          <w:spacing w:val="-3"/>
          <w:sz w:val="22"/>
          <w:szCs w:val="22"/>
        </w:rPr>
        <w:t xml:space="preserve"> </w:t>
      </w:r>
      <w:r w:rsidRPr="002E0D2D">
        <w:rPr>
          <w:rFonts w:ascii="Calisto MT" w:hAnsi="Calisto MT" w:cs="Book Antiqua"/>
          <w:bCs/>
          <w:color w:val="000000" w:themeColor="text1"/>
          <w:sz w:val="22"/>
          <w:szCs w:val="22"/>
        </w:rPr>
        <w:t>déclarations</w:t>
      </w:r>
      <w:r w:rsidRPr="002E0D2D">
        <w:rPr>
          <w:rFonts w:ascii="Calisto MT" w:hAnsi="Calisto MT" w:cs="Book Antiqua"/>
          <w:bCs/>
          <w:color w:val="000000" w:themeColor="text1"/>
          <w:spacing w:val="-12"/>
          <w:sz w:val="22"/>
          <w:szCs w:val="22"/>
        </w:rPr>
        <w:t xml:space="preserve"> </w:t>
      </w:r>
      <w:r w:rsidRPr="002E0D2D">
        <w:rPr>
          <w:rFonts w:ascii="Calisto MT" w:hAnsi="Calisto MT" w:cs="Book Antiqua"/>
          <w:bCs/>
          <w:color w:val="000000" w:themeColor="text1"/>
          <w:sz w:val="22"/>
          <w:szCs w:val="22"/>
        </w:rPr>
        <w:t>ci-dessus</w:t>
      </w:r>
      <w:r w:rsidRPr="002E0D2D">
        <w:rPr>
          <w:rFonts w:ascii="Calisto MT" w:hAnsi="Calisto MT" w:cs="Book Antiqua"/>
          <w:bCs/>
          <w:color w:val="000000" w:themeColor="text1"/>
          <w:spacing w:val="-8"/>
          <w:sz w:val="22"/>
          <w:szCs w:val="22"/>
        </w:rPr>
        <w:t xml:space="preserve"> </w:t>
      </w:r>
      <w:r w:rsidRPr="002E0D2D">
        <w:rPr>
          <w:rFonts w:ascii="Calisto MT" w:hAnsi="Calisto MT" w:cs="Book Antiqua"/>
          <w:bCs/>
          <w:color w:val="000000" w:themeColor="text1"/>
          <w:sz w:val="22"/>
          <w:szCs w:val="22"/>
        </w:rPr>
        <w:t>sont</w:t>
      </w:r>
      <w:r w:rsidRPr="002E0D2D">
        <w:rPr>
          <w:rFonts w:ascii="Calisto MT" w:hAnsi="Calisto MT" w:cs="Book Antiqua"/>
          <w:bCs/>
          <w:color w:val="000000" w:themeColor="text1"/>
          <w:spacing w:val="-4"/>
          <w:sz w:val="22"/>
          <w:szCs w:val="22"/>
        </w:rPr>
        <w:t xml:space="preserve"> </w:t>
      </w:r>
      <w:r w:rsidRPr="002E0D2D">
        <w:rPr>
          <w:rFonts w:ascii="Calisto MT" w:hAnsi="Calisto MT" w:cs="Book Antiqua"/>
          <w:bCs/>
          <w:color w:val="000000" w:themeColor="text1"/>
          <w:sz w:val="22"/>
          <w:szCs w:val="22"/>
        </w:rPr>
        <w:t>exactes.</w:t>
      </w:r>
    </w:p>
    <w:p w14:paraId="60BFC20E" w14:textId="77777777" w:rsidR="00861EA6" w:rsidRPr="002E0D2D" w:rsidRDefault="00861EA6" w:rsidP="00861EA6">
      <w:pPr>
        <w:autoSpaceDE w:val="0"/>
        <w:autoSpaceDN w:val="0"/>
        <w:adjustRightInd w:val="0"/>
        <w:rPr>
          <w:rFonts w:ascii="Calisto MT" w:hAnsi="Calisto MT" w:cs="Book Antiqua"/>
          <w:color w:val="000000" w:themeColor="text1"/>
          <w:sz w:val="22"/>
          <w:szCs w:val="22"/>
        </w:rPr>
      </w:pPr>
    </w:p>
    <w:p w14:paraId="0DF042DB" w14:textId="6EB9743C" w:rsidR="005A3E1B" w:rsidRPr="00D5526C" w:rsidRDefault="00861EA6" w:rsidP="00D5526C">
      <w:pPr>
        <w:autoSpaceDE w:val="0"/>
        <w:autoSpaceDN w:val="0"/>
        <w:adjustRightInd w:val="0"/>
        <w:rPr>
          <w:rFonts w:ascii="Calisto MT" w:hAnsi="Calisto MT"/>
          <w:color w:val="000000" w:themeColor="text1"/>
          <w:position w:val="-1"/>
          <w:sz w:val="20"/>
        </w:rPr>
      </w:pPr>
      <w:r w:rsidRPr="00861EA6">
        <w:rPr>
          <w:rFonts w:ascii="Calisto MT" w:hAnsi="Calisto MT"/>
          <w:color w:val="000000" w:themeColor="text1"/>
          <w:position w:val="-1"/>
          <w:sz w:val="20"/>
        </w:rPr>
        <w:t xml:space="preserve">Date :                                                                                                                    </w:t>
      </w:r>
      <w:r w:rsidRPr="00861EA6">
        <w:rPr>
          <w:rFonts w:ascii="Calisto MT" w:hAnsi="Calisto MT"/>
          <w:color w:val="000000" w:themeColor="text1"/>
          <w:spacing w:val="46"/>
          <w:position w:val="-1"/>
          <w:sz w:val="20"/>
        </w:rPr>
        <w:t xml:space="preserve"> </w:t>
      </w:r>
      <w:r w:rsidRPr="00861EA6">
        <w:rPr>
          <w:rFonts w:ascii="Calisto MT" w:hAnsi="Calisto MT"/>
          <w:color w:val="000000" w:themeColor="text1"/>
          <w:position w:val="-1"/>
          <w:sz w:val="20"/>
        </w:rPr>
        <w:t>Si</w:t>
      </w:r>
      <w:r w:rsidRPr="00861EA6">
        <w:rPr>
          <w:rFonts w:ascii="Calisto MT" w:hAnsi="Calisto MT"/>
          <w:color w:val="000000" w:themeColor="text1"/>
          <w:spacing w:val="1"/>
          <w:position w:val="-1"/>
          <w:sz w:val="20"/>
        </w:rPr>
        <w:t>gn</w:t>
      </w:r>
      <w:r w:rsidRPr="00861EA6">
        <w:rPr>
          <w:rFonts w:ascii="Calisto MT" w:hAnsi="Calisto MT"/>
          <w:color w:val="000000" w:themeColor="text1"/>
          <w:position w:val="-1"/>
          <w:sz w:val="20"/>
        </w:rPr>
        <w:t>a</w:t>
      </w:r>
      <w:r w:rsidRPr="00861EA6">
        <w:rPr>
          <w:rFonts w:ascii="Calisto MT" w:hAnsi="Calisto MT"/>
          <w:color w:val="000000" w:themeColor="text1"/>
          <w:spacing w:val="-2"/>
          <w:position w:val="-1"/>
          <w:sz w:val="20"/>
        </w:rPr>
        <w:t>t</w:t>
      </w:r>
      <w:r w:rsidRPr="00861EA6">
        <w:rPr>
          <w:rFonts w:ascii="Calisto MT" w:hAnsi="Calisto MT"/>
          <w:color w:val="000000" w:themeColor="text1"/>
          <w:spacing w:val="1"/>
          <w:position w:val="-1"/>
          <w:sz w:val="20"/>
        </w:rPr>
        <w:t>u</w:t>
      </w:r>
      <w:r w:rsidRPr="00861EA6">
        <w:rPr>
          <w:rFonts w:ascii="Calisto MT" w:hAnsi="Calisto MT"/>
          <w:color w:val="000000" w:themeColor="text1"/>
          <w:position w:val="-1"/>
          <w:sz w:val="20"/>
        </w:rPr>
        <w:t>re</w:t>
      </w:r>
      <w:r w:rsidRPr="00861EA6">
        <w:rPr>
          <w:rFonts w:ascii="Calisto MT" w:hAnsi="Calisto MT"/>
          <w:color w:val="000000" w:themeColor="text1"/>
          <w:spacing w:val="-1"/>
          <w:position w:val="-1"/>
          <w:sz w:val="20"/>
        </w:rPr>
        <w:t xml:space="preserve"> </w:t>
      </w:r>
      <w:r w:rsidRPr="00861EA6">
        <w:rPr>
          <w:rFonts w:ascii="Calisto MT" w:hAnsi="Calisto MT"/>
          <w:color w:val="000000" w:themeColor="text1"/>
          <w:position w:val="-1"/>
          <w:sz w:val="20"/>
        </w:rPr>
        <w:t>:</w:t>
      </w:r>
      <w:bookmarkEnd w:id="0"/>
    </w:p>
    <w:sectPr w:rsidR="005A3E1B" w:rsidRPr="00D5526C" w:rsidSect="00DC0D15">
      <w:headerReference w:type="default" r:id="rId12"/>
      <w:footerReference w:type="default" r:id="rId13"/>
      <w:type w:val="continuous"/>
      <w:pgSz w:w="11906" w:h="16838"/>
      <w:pgMar w:top="1260" w:right="1134" w:bottom="720" w:left="1134" w:header="22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2605" w14:textId="77777777" w:rsidR="00267882" w:rsidRDefault="00267882">
      <w:r>
        <w:separator/>
      </w:r>
    </w:p>
  </w:endnote>
  <w:endnote w:type="continuationSeparator" w:id="0">
    <w:p w14:paraId="37D919C2" w14:textId="77777777" w:rsidR="00267882" w:rsidRDefault="0026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StarSymbol">
    <w:altName w:val="Arial Unicode MS"/>
    <w:charset w:val="02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-Bold">
    <w:altName w:val="Palatino Linotype"/>
    <w:panose1 w:val="00000000000000000000"/>
    <w:charset w:val="00"/>
    <w:family w:val="roman"/>
    <w:notTrueType/>
    <w:pitch w:val="default"/>
  </w:font>
  <w:font w:name="PalatinoLinotype-Roman">
    <w:altName w:val="Palatino Linotype"/>
    <w:panose1 w:val="00000000000000000000"/>
    <w:charset w:val="00"/>
    <w:family w:val="roman"/>
    <w:notTrueType/>
    <w:pitch w:val="default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B129" w14:textId="3EF71242" w:rsidR="00BC08FE" w:rsidRDefault="00BC08FE">
    <w:pPr>
      <w:pStyle w:val="Pieddepage"/>
      <w:jc w:val="right"/>
    </w:pPr>
  </w:p>
  <w:p w14:paraId="5A9AAEE6" w14:textId="036B6314" w:rsidR="00D112B6" w:rsidRPr="009A7952" w:rsidRDefault="00D112B6" w:rsidP="00DB215C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967EF" w14:textId="77777777" w:rsidR="00267882" w:rsidRDefault="00267882">
      <w:r>
        <w:separator/>
      </w:r>
    </w:p>
  </w:footnote>
  <w:footnote w:type="continuationSeparator" w:id="0">
    <w:p w14:paraId="0CAF1830" w14:textId="77777777" w:rsidR="00267882" w:rsidRDefault="00267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1A3D" w14:textId="098B7D54" w:rsidR="007C6D1E" w:rsidRPr="00B254CE" w:rsidRDefault="001948DC" w:rsidP="007C6D1E">
    <w:pPr>
      <w:rPr>
        <w:rFonts w:ascii="Calisto MT" w:hAnsi="Calisto MT"/>
        <w:b/>
        <w:sz w:val="32"/>
        <w:u w:val="double"/>
      </w:rPr>
    </w:pPr>
    <w:bookmarkStart w:id="1" w:name="_Hlk44292843"/>
    <w:bookmarkStart w:id="2" w:name="_Hlk44292844"/>
    <w:bookmarkStart w:id="3" w:name="_Hlk44292949"/>
    <w:bookmarkStart w:id="4" w:name="_Hlk44292950"/>
    <w:r>
      <w:rPr>
        <w:noProof/>
        <w:lang w:eastAsia="fr-FR"/>
      </w:rPr>
      <w:drawing>
        <wp:inline distT="0" distB="0" distL="0" distR="0" wp14:anchorId="6F48FA68" wp14:editId="50A5B43E">
          <wp:extent cx="3541222" cy="880035"/>
          <wp:effectExtent l="0" t="0" r="2540" b="0"/>
          <wp:docPr id="2" name="Image 1">
            <a:extLst xmlns:a="http://schemas.openxmlformats.org/drawingml/2006/main">
              <a:ext uri="{FF2B5EF4-FFF2-40B4-BE49-F238E27FC236}">
                <a16:creationId xmlns:a16="http://schemas.microsoft.com/office/drawing/2014/main" id="{E2FA7C00-B074-4169-BDBA-500E3AA5178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E2FA7C00-B074-4169-BDBA-500E3AA5178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20291" cy="89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54CE">
      <w:rPr>
        <w:noProof/>
        <w:lang w:eastAsia="fr-FR"/>
      </w:rPr>
      <w:drawing>
        <wp:inline distT="0" distB="0" distL="0" distR="0" wp14:anchorId="4547A842" wp14:editId="11571958">
          <wp:extent cx="947651" cy="875665"/>
          <wp:effectExtent l="0" t="0" r="5080" b="635"/>
          <wp:docPr id="3" name="Image 2">
            <a:extLst xmlns:a="http://schemas.openxmlformats.org/drawingml/2006/main">
              <a:ext uri="{FF2B5EF4-FFF2-40B4-BE49-F238E27FC236}">
                <a16:creationId xmlns:a16="http://schemas.microsoft.com/office/drawing/2014/main" id="{4C0F421B-C514-4485-870D-FB8C2447DF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>
                    <a:extLst>
                      <a:ext uri="{FF2B5EF4-FFF2-40B4-BE49-F238E27FC236}">
                        <a16:creationId xmlns:a16="http://schemas.microsoft.com/office/drawing/2014/main" id="{4C0F421B-C514-4485-870D-FB8C2447DF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6632" cy="883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241C96BE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33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633C6FC8"/>
    <w:name w:val="WW8Num3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eastAsia="Nimbus Sans L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4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4665C26"/>
    <w:multiLevelType w:val="hybridMultilevel"/>
    <w:tmpl w:val="C90A40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26EA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763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C0AA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FA97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BA8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09F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14B5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BA83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25005D"/>
    <w:multiLevelType w:val="hybridMultilevel"/>
    <w:tmpl w:val="15E674CE"/>
    <w:lvl w:ilvl="0" w:tplc="A83A62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26EA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763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C0AA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FA97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BA8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09F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14B5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BA83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736679"/>
    <w:multiLevelType w:val="hybridMultilevel"/>
    <w:tmpl w:val="FA5C396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FEB4FBA"/>
    <w:multiLevelType w:val="hybridMultilevel"/>
    <w:tmpl w:val="BD6439BC"/>
    <w:lvl w:ilvl="0" w:tplc="8A046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D627E"/>
    <w:multiLevelType w:val="hybridMultilevel"/>
    <w:tmpl w:val="A1722196"/>
    <w:lvl w:ilvl="0" w:tplc="B616DF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22C4D20"/>
    <w:multiLevelType w:val="hybridMultilevel"/>
    <w:tmpl w:val="22B25032"/>
    <w:lvl w:ilvl="0" w:tplc="B616D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C6C20"/>
    <w:multiLevelType w:val="hybridMultilevel"/>
    <w:tmpl w:val="A2C0374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26EA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763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C0AA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FA97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BA8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09F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14B5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BA83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A4271"/>
    <w:multiLevelType w:val="hybridMultilevel"/>
    <w:tmpl w:val="456CBF80"/>
    <w:lvl w:ilvl="0" w:tplc="A65ED214">
      <w:start w:val="1"/>
      <w:numFmt w:val="bullet"/>
      <w:lvlText w:val="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B72B64"/>
    <w:multiLevelType w:val="hybridMultilevel"/>
    <w:tmpl w:val="6DCE0EE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E674149"/>
    <w:multiLevelType w:val="hybridMultilevel"/>
    <w:tmpl w:val="972861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93C56"/>
    <w:multiLevelType w:val="hybridMultilevel"/>
    <w:tmpl w:val="D67295FA"/>
    <w:lvl w:ilvl="0" w:tplc="D63C34D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835A6"/>
    <w:multiLevelType w:val="hybridMultilevel"/>
    <w:tmpl w:val="995A76CE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C8B3BE2"/>
    <w:multiLevelType w:val="hybridMultilevel"/>
    <w:tmpl w:val="B41AEF82"/>
    <w:lvl w:ilvl="0" w:tplc="B616D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A5E8B"/>
    <w:multiLevelType w:val="hybridMultilevel"/>
    <w:tmpl w:val="6616F0A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487ABE"/>
    <w:multiLevelType w:val="hybridMultilevel"/>
    <w:tmpl w:val="2A3EE716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8E752C"/>
    <w:multiLevelType w:val="hybridMultilevel"/>
    <w:tmpl w:val="E76000B8"/>
    <w:lvl w:ilvl="0" w:tplc="040C000F">
      <w:start w:val="1"/>
      <w:numFmt w:val="decimal"/>
      <w:lvlText w:val="%1."/>
      <w:lvlJc w:val="left"/>
      <w:pPr>
        <w:ind w:left="2913" w:hanging="360"/>
      </w:pPr>
    </w:lvl>
    <w:lvl w:ilvl="1" w:tplc="040C0019" w:tentative="1">
      <w:start w:val="1"/>
      <w:numFmt w:val="lowerLetter"/>
      <w:lvlText w:val="%2."/>
      <w:lvlJc w:val="left"/>
      <w:pPr>
        <w:ind w:left="3851" w:hanging="360"/>
      </w:pPr>
    </w:lvl>
    <w:lvl w:ilvl="2" w:tplc="040C001B" w:tentative="1">
      <w:start w:val="1"/>
      <w:numFmt w:val="lowerRoman"/>
      <w:lvlText w:val="%3."/>
      <w:lvlJc w:val="right"/>
      <w:pPr>
        <w:ind w:left="4571" w:hanging="180"/>
      </w:pPr>
    </w:lvl>
    <w:lvl w:ilvl="3" w:tplc="040C000F" w:tentative="1">
      <w:start w:val="1"/>
      <w:numFmt w:val="decimal"/>
      <w:lvlText w:val="%4."/>
      <w:lvlJc w:val="left"/>
      <w:pPr>
        <w:ind w:left="5291" w:hanging="360"/>
      </w:pPr>
    </w:lvl>
    <w:lvl w:ilvl="4" w:tplc="040C0019" w:tentative="1">
      <w:start w:val="1"/>
      <w:numFmt w:val="lowerLetter"/>
      <w:lvlText w:val="%5."/>
      <w:lvlJc w:val="left"/>
      <w:pPr>
        <w:ind w:left="6011" w:hanging="360"/>
      </w:pPr>
    </w:lvl>
    <w:lvl w:ilvl="5" w:tplc="040C001B" w:tentative="1">
      <w:start w:val="1"/>
      <w:numFmt w:val="lowerRoman"/>
      <w:lvlText w:val="%6."/>
      <w:lvlJc w:val="right"/>
      <w:pPr>
        <w:ind w:left="6731" w:hanging="180"/>
      </w:pPr>
    </w:lvl>
    <w:lvl w:ilvl="6" w:tplc="040C000F" w:tentative="1">
      <w:start w:val="1"/>
      <w:numFmt w:val="decimal"/>
      <w:lvlText w:val="%7."/>
      <w:lvlJc w:val="left"/>
      <w:pPr>
        <w:ind w:left="7451" w:hanging="360"/>
      </w:pPr>
    </w:lvl>
    <w:lvl w:ilvl="7" w:tplc="040C0019" w:tentative="1">
      <w:start w:val="1"/>
      <w:numFmt w:val="lowerLetter"/>
      <w:lvlText w:val="%8."/>
      <w:lvlJc w:val="left"/>
      <w:pPr>
        <w:ind w:left="8171" w:hanging="360"/>
      </w:pPr>
    </w:lvl>
    <w:lvl w:ilvl="8" w:tplc="040C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3" w15:restartNumberingAfterBreak="0">
    <w:nsid w:val="4F540639"/>
    <w:multiLevelType w:val="hybridMultilevel"/>
    <w:tmpl w:val="E8908D1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09F33E3"/>
    <w:multiLevelType w:val="hybridMultilevel"/>
    <w:tmpl w:val="9B1AAE4C"/>
    <w:lvl w:ilvl="0" w:tplc="8A046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556BF2"/>
    <w:multiLevelType w:val="hybridMultilevel"/>
    <w:tmpl w:val="4E4E7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75A87"/>
    <w:multiLevelType w:val="hybridMultilevel"/>
    <w:tmpl w:val="851AB160"/>
    <w:lvl w:ilvl="0" w:tplc="B616D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A3426"/>
    <w:multiLevelType w:val="hybridMultilevel"/>
    <w:tmpl w:val="5A5270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74771"/>
    <w:multiLevelType w:val="hybridMultilevel"/>
    <w:tmpl w:val="013A5D6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410C8"/>
    <w:multiLevelType w:val="hybridMultilevel"/>
    <w:tmpl w:val="D35CEA98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58E2338"/>
    <w:multiLevelType w:val="hybridMultilevel"/>
    <w:tmpl w:val="09FEBD64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96147A7"/>
    <w:multiLevelType w:val="hybridMultilevel"/>
    <w:tmpl w:val="4E80122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906994">
    <w:abstractNumId w:val="0"/>
  </w:num>
  <w:num w:numId="2" w16cid:durableId="388769494">
    <w:abstractNumId w:val="1"/>
  </w:num>
  <w:num w:numId="3" w16cid:durableId="972716952">
    <w:abstractNumId w:val="2"/>
  </w:num>
  <w:num w:numId="4" w16cid:durableId="13775726">
    <w:abstractNumId w:val="3"/>
  </w:num>
  <w:num w:numId="5" w16cid:durableId="200290995">
    <w:abstractNumId w:val="4"/>
  </w:num>
  <w:num w:numId="6" w16cid:durableId="531264459">
    <w:abstractNumId w:val="5"/>
  </w:num>
  <w:num w:numId="7" w16cid:durableId="724259334">
    <w:abstractNumId w:val="6"/>
  </w:num>
  <w:num w:numId="8" w16cid:durableId="994380327">
    <w:abstractNumId w:val="8"/>
  </w:num>
  <w:num w:numId="9" w16cid:durableId="189757751">
    <w:abstractNumId w:val="17"/>
  </w:num>
  <w:num w:numId="10" w16cid:durableId="376439255">
    <w:abstractNumId w:val="19"/>
  </w:num>
  <w:num w:numId="11" w16cid:durableId="51973821">
    <w:abstractNumId w:val="28"/>
  </w:num>
  <w:num w:numId="12" w16cid:durableId="656155510">
    <w:abstractNumId w:val="14"/>
  </w:num>
  <w:num w:numId="13" w16cid:durableId="1162967016">
    <w:abstractNumId w:val="22"/>
  </w:num>
  <w:num w:numId="14" w16cid:durableId="2021151692">
    <w:abstractNumId w:val="7"/>
  </w:num>
  <w:num w:numId="15" w16cid:durableId="1052315491">
    <w:abstractNumId w:val="13"/>
  </w:num>
  <w:num w:numId="16" w16cid:durableId="1640769084">
    <w:abstractNumId w:val="11"/>
  </w:num>
  <w:num w:numId="17" w16cid:durableId="1343820080">
    <w:abstractNumId w:val="12"/>
  </w:num>
  <w:num w:numId="18" w16cid:durableId="1837724981">
    <w:abstractNumId w:val="30"/>
  </w:num>
  <w:num w:numId="19" w16cid:durableId="1968197617">
    <w:abstractNumId w:val="21"/>
  </w:num>
  <w:num w:numId="20" w16cid:durableId="547650859">
    <w:abstractNumId w:val="26"/>
  </w:num>
  <w:num w:numId="21" w16cid:durableId="1074669665">
    <w:abstractNumId w:val="15"/>
  </w:num>
  <w:num w:numId="22" w16cid:durableId="802502510">
    <w:abstractNumId w:val="27"/>
  </w:num>
  <w:num w:numId="23" w16cid:durableId="481889798">
    <w:abstractNumId w:val="18"/>
  </w:num>
  <w:num w:numId="24" w16cid:durableId="235896414">
    <w:abstractNumId w:val="23"/>
  </w:num>
  <w:num w:numId="25" w16cid:durableId="376970259">
    <w:abstractNumId w:val="9"/>
  </w:num>
  <w:num w:numId="26" w16cid:durableId="463276832">
    <w:abstractNumId w:val="29"/>
  </w:num>
  <w:num w:numId="27" w16cid:durableId="1397430492">
    <w:abstractNumId w:val="20"/>
  </w:num>
  <w:num w:numId="28" w16cid:durableId="341056204">
    <w:abstractNumId w:val="31"/>
  </w:num>
  <w:num w:numId="29" w16cid:durableId="1921014339">
    <w:abstractNumId w:val="24"/>
  </w:num>
  <w:num w:numId="30" w16cid:durableId="773132155">
    <w:abstractNumId w:val="25"/>
  </w:num>
  <w:num w:numId="31" w16cid:durableId="738989104">
    <w:abstractNumId w:val="10"/>
  </w:num>
  <w:num w:numId="32" w16cid:durableId="8851458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ar-SA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CM" w:vendorID="64" w:dllVersion="4096" w:nlCheck="1" w:checkStyle="0"/>
  <w:activeWritingStyle w:appName="MSWord" w:lang="fr-FR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00"/>
    <w:rsid w:val="00020C91"/>
    <w:rsid w:val="00023DF5"/>
    <w:rsid w:val="000335F2"/>
    <w:rsid w:val="0003790B"/>
    <w:rsid w:val="00040EC4"/>
    <w:rsid w:val="0004659C"/>
    <w:rsid w:val="00046C55"/>
    <w:rsid w:val="000573E6"/>
    <w:rsid w:val="00081025"/>
    <w:rsid w:val="000859EE"/>
    <w:rsid w:val="000973C2"/>
    <w:rsid w:val="000A2117"/>
    <w:rsid w:val="000A41F7"/>
    <w:rsid w:val="000A69D5"/>
    <w:rsid w:val="000A767F"/>
    <w:rsid w:val="000B5EBC"/>
    <w:rsid w:val="000C205B"/>
    <w:rsid w:val="000C28C1"/>
    <w:rsid w:val="000C2AAE"/>
    <w:rsid w:val="00106011"/>
    <w:rsid w:val="00131752"/>
    <w:rsid w:val="00134352"/>
    <w:rsid w:val="00136DA1"/>
    <w:rsid w:val="001450F9"/>
    <w:rsid w:val="00165D18"/>
    <w:rsid w:val="00166317"/>
    <w:rsid w:val="00170B53"/>
    <w:rsid w:val="00172926"/>
    <w:rsid w:val="001943E5"/>
    <w:rsid w:val="001948DC"/>
    <w:rsid w:val="00195C2F"/>
    <w:rsid w:val="001C6C90"/>
    <w:rsid w:val="001E5742"/>
    <w:rsid w:val="001F0B06"/>
    <w:rsid w:val="00200629"/>
    <w:rsid w:val="00230BA8"/>
    <w:rsid w:val="0023529F"/>
    <w:rsid w:val="002408C9"/>
    <w:rsid w:val="00260401"/>
    <w:rsid w:val="00267882"/>
    <w:rsid w:val="00292891"/>
    <w:rsid w:val="002A7BD3"/>
    <w:rsid w:val="002B288D"/>
    <w:rsid w:val="002D1177"/>
    <w:rsid w:val="002D6B7D"/>
    <w:rsid w:val="002E0D2D"/>
    <w:rsid w:val="002F2D81"/>
    <w:rsid w:val="003140EC"/>
    <w:rsid w:val="00317A3C"/>
    <w:rsid w:val="003456A2"/>
    <w:rsid w:val="003546A6"/>
    <w:rsid w:val="00355C29"/>
    <w:rsid w:val="003572EB"/>
    <w:rsid w:val="00357C04"/>
    <w:rsid w:val="00362DE2"/>
    <w:rsid w:val="00365DF1"/>
    <w:rsid w:val="003710AF"/>
    <w:rsid w:val="00375B9A"/>
    <w:rsid w:val="00382D49"/>
    <w:rsid w:val="003A4F77"/>
    <w:rsid w:val="003B39CC"/>
    <w:rsid w:val="003B428F"/>
    <w:rsid w:val="003D7E54"/>
    <w:rsid w:val="003F00AB"/>
    <w:rsid w:val="003F27D2"/>
    <w:rsid w:val="003F63B4"/>
    <w:rsid w:val="00401CA4"/>
    <w:rsid w:val="00441943"/>
    <w:rsid w:val="00447953"/>
    <w:rsid w:val="00486B1D"/>
    <w:rsid w:val="004944EE"/>
    <w:rsid w:val="004A3A0C"/>
    <w:rsid w:val="004D0661"/>
    <w:rsid w:val="004D140E"/>
    <w:rsid w:val="004D5446"/>
    <w:rsid w:val="004D71DD"/>
    <w:rsid w:val="004D7D1E"/>
    <w:rsid w:val="004F4CE1"/>
    <w:rsid w:val="00500474"/>
    <w:rsid w:val="005129F9"/>
    <w:rsid w:val="00514C5D"/>
    <w:rsid w:val="0052242C"/>
    <w:rsid w:val="005274BA"/>
    <w:rsid w:val="00527FA6"/>
    <w:rsid w:val="005317F2"/>
    <w:rsid w:val="0053192C"/>
    <w:rsid w:val="00541709"/>
    <w:rsid w:val="00543ADD"/>
    <w:rsid w:val="00544F1F"/>
    <w:rsid w:val="00562FC8"/>
    <w:rsid w:val="00572CE3"/>
    <w:rsid w:val="005733EA"/>
    <w:rsid w:val="00593AAF"/>
    <w:rsid w:val="005972C2"/>
    <w:rsid w:val="005A3E1B"/>
    <w:rsid w:val="005A4486"/>
    <w:rsid w:val="005C2BF0"/>
    <w:rsid w:val="005C55F8"/>
    <w:rsid w:val="005D3296"/>
    <w:rsid w:val="00650A84"/>
    <w:rsid w:val="006648BE"/>
    <w:rsid w:val="00682B67"/>
    <w:rsid w:val="00690952"/>
    <w:rsid w:val="00694B65"/>
    <w:rsid w:val="006F49E2"/>
    <w:rsid w:val="0070344B"/>
    <w:rsid w:val="0071101F"/>
    <w:rsid w:val="007172B3"/>
    <w:rsid w:val="007230E1"/>
    <w:rsid w:val="00726E42"/>
    <w:rsid w:val="0074128A"/>
    <w:rsid w:val="007424DF"/>
    <w:rsid w:val="007527C4"/>
    <w:rsid w:val="00755A0E"/>
    <w:rsid w:val="00755B98"/>
    <w:rsid w:val="00762C3A"/>
    <w:rsid w:val="007777CA"/>
    <w:rsid w:val="007978A5"/>
    <w:rsid w:val="007A2624"/>
    <w:rsid w:val="007B087E"/>
    <w:rsid w:val="007B29E4"/>
    <w:rsid w:val="007C0643"/>
    <w:rsid w:val="007C5B9B"/>
    <w:rsid w:val="007C6D1E"/>
    <w:rsid w:val="007E2A7D"/>
    <w:rsid w:val="007E308B"/>
    <w:rsid w:val="007F2CBB"/>
    <w:rsid w:val="0080109E"/>
    <w:rsid w:val="00811D57"/>
    <w:rsid w:val="008261E1"/>
    <w:rsid w:val="008275AD"/>
    <w:rsid w:val="0083301E"/>
    <w:rsid w:val="00861182"/>
    <w:rsid w:val="00861EA6"/>
    <w:rsid w:val="008627D5"/>
    <w:rsid w:val="00866718"/>
    <w:rsid w:val="00866F05"/>
    <w:rsid w:val="00880244"/>
    <w:rsid w:val="00884D12"/>
    <w:rsid w:val="00897657"/>
    <w:rsid w:val="008A2597"/>
    <w:rsid w:val="008C4ABF"/>
    <w:rsid w:val="008D5F1D"/>
    <w:rsid w:val="008D7512"/>
    <w:rsid w:val="00900F11"/>
    <w:rsid w:val="009201C6"/>
    <w:rsid w:val="00943A48"/>
    <w:rsid w:val="00963AE9"/>
    <w:rsid w:val="00976435"/>
    <w:rsid w:val="00981A5D"/>
    <w:rsid w:val="0098365C"/>
    <w:rsid w:val="009A7952"/>
    <w:rsid w:val="009B1191"/>
    <w:rsid w:val="009C508F"/>
    <w:rsid w:val="009D01CE"/>
    <w:rsid w:val="009D47FF"/>
    <w:rsid w:val="009E2295"/>
    <w:rsid w:val="009F5889"/>
    <w:rsid w:val="00A379CC"/>
    <w:rsid w:val="00A425AB"/>
    <w:rsid w:val="00A445E2"/>
    <w:rsid w:val="00A4635B"/>
    <w:rsid w:val="00A517FA"/>
    <w:rsid w:val="00A559F7"/>
    <w:rsid w:val="00A93C2F"/>
    <w:rsid w:val="00A962AE"/>
    <w:rsid w:val="00AA5238"/>
    <w:rsid w:val="00AB57BA"/>
    <w:rsid w:val="00AC16F6"/>
    <w:rsid w:val="00AC6A77"/>
    <w:rsid w:val="00AD0A9A"/>
    <w:rsid w:val="00AD686C"/>
    <w:rsid w:val="00B039EC"/>
    <w:rsid w:val="00B11C4F"/>
    <w:rsid w:val="00B15395"/>
    <w:rsid w:val="00B17880"/>
    <w:rsid w:val="00B254CE"/>
    <w:rsid w:val="00B25DAD"/>
    <w:rsid w:val="00B469D1"/>
    <w:rsid w:val="00B508B6"/>
    <w:rsid w:val="00B765A3"/>
    <w:rsid w:val="00B8213D"/>
    <w:rsid w:val="00B973AC"/>
    <w:rsid w:val="00BB3A39"/>
    <w:rsid w:val="00BC08FE"/>
    <w:rsid w:val="00C20C00"/>
    <w:rsid w:val="00C374A9"/>
    <w:rsid w:val="00C374DF"/>
    <w:rsid w:val="00C42D3E"/>
    <w:rsid w:val="00C43739"/>
    <w:rsid w:val="00C632D6"/>
    <w:rsid w:val="00C7109A"/>
    <w:rsid w:val="00C75A10"/>
    <w:rsid w:val="00C77423"/>
    <w:rsid w:val="00C81238"/>
    <w:rsid w:val="00C909DA"/>
    <w:rsid w:val="00C94993"/>
    <w:rsid w:val="00C95650"/>
    <w:rsid w:val="00CB49CF"/>
    <w:rsid w:val="00CD22C9"/>
    <w:rsid w:val="00CE3731"/>
    <w:rsid w:val="00D0351B"/>
    <w:rsid w:val="00D04B0F"/>
    <w:rsid w:val="00D112B6"/>
    <w:rsid w:val="00D26E9A"/>
    <w:rsid w:val="00D441D1"/>
    <w:rsid w:val="00D44581"/>
    <w:rsid w:val="00D50CB4"/>
    <w:rsid w:val="00D5142C"/>
    <w:rsid w:val="00D53A2E"/>
    <w:rsid w:val="00D5526C"/>
    <w:rsid w:val="00D66150"/>
    <w:rsid w:val="00D9494C"/>
    <w:rsid w:val="00D96EC8"/>
    <w:rsid w:val="00DB215C"/>
    <w:rsid w:val="00DC0D15"/>
    <w:rsid w:val="00DD6107"/>
    <w:rsid w:val="00DE0236"/>
    <w:rsid w:val="00DE1103"/>
    <w:rsid w:val="00DE4712"/>
    <w:rsid w:val="00DE6462"/>
    <w:rsid w:val="00E01CCD"/>
    <w:rsid w:val="00E03E16"/>
    <w:rsid w:val="00E30428"/>
    <w:rsid w:val="00E31342"/>
    <w:rsid w:val="00E323A8"/>
    <w:rsid w:val="00E373E0"/>
    <w:rsid w:val="00E42BFF"/>
    <w:rsid w:val="00E5477D"/>
    <w:rsid w:val="00E70282"/>
    <w:rsid w:val="00E9639E"/>
    <w:rsid w:val="00EA3216"/>
    <w:rsid w:val="00EA3BCF"/>
    <w:rsid w:val="00EA5F14"/>
    <w:rsid w:val="00EB24CC"/>
    <w:rsid w:val="00EE18D6"/>
    <w:rsid w:val="00EE7E4E"/>
    <w:rsid w:val="00F04CC4"/>
    <w:rsid w:val="00F11E82"/>
    <w:rsid w:val="00F12805"/>
    <w:rsid w:val="00F12911"/>
    <w:rsid w:val="00F25DB7"/>
    <w:rsid w:val="00F76C01"/>
    <w:rsid w:val="00F82B10"/>
    <w:rsid w:val="00FA6953"/>
    <w:rsid w:val="00FB207E"/>
    <w:rsid w:val="00FE4480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671ADB"/>
  <w15:chartTrackingRefBased/>
  <w15:docId w15:val="{2E0475D5-05E0-0C41-9013-7EB25DFC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M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2EB"/>
    <w:pPr>
      <w:widowControl w:val="0"/>
      <w:suppressAutoHyphens/>
    </w:pPr>
    <w:rPr>
      <w:rFonts w:ascii="Nimbus Roman No9 L" w:eastAsia="Nimbus Sans L" w:hAnsi="Nimbus Roman No9 L"/>
      <w:sz w:val="24"/>
      <w:lang w:val="fr-FR" w:eastAsia="ar-SA"/>
    </w:rPr>
  </w:style>
  <w:style w:type="paragraph" w:styleId="Titre1">
    <w:name w:val="heading 1"/>
    <w:basedOn w:val="Normal"/>
    <w:next w:val="Normal"/>
    <w:qFormat/>
    <w:rsid w:val="003572EB"/>
    <w:pPr>
      <w:keepNext/>
      <w:numPr>
        <w:numId w:val="1"/>
      </w:numPr>
      <w:outlineLvl w:val="0"/>
    </w:pPr>
    <w:rPr>
      <w:rFonts w:ascii="Times New Roman" w:hAnsi="Times New Roman"/>
      <w:b/>
      <w:u w:val="single"/>
    </w:rPr>
  </w:style>
  <w:style w:type="paragraph" w:styleId="Titre2">
    <w:name w:val="heading 2"/>
    <w:basedOn w:val="Normal"/>
    <w:next w:val="Normal"/>
    <w:qFormat/>
    <w:rsid w:val="003572EB"/>
    <w:pPr>
      <w:keepNext/>
      <w:numPr>
        <w:ilvl w:val="1"/>
        <w:numId w:val="1"/>
      </w:numPr>
      <w:spacing w:after="20"/>
      <w:jc w:val="both"/>
      <w:outlineLvl w:val="1"/>
    </w:pPr>
    <w:rPr>
      <w:i/>
      <w:u w:val="single"/>
    </w:rPr>
  </w:style>
  <w:style w:type="paragraph" w:styleId="Titre3">
    <w:name w:val="heading 3"/>
    <w:basedOn w:val="Normal"/>
    <w:next w:val="Normal"/>
    <w:qFormat/>
    <w:rsid w:val="003572EB"/>
    <w:pPr>
      <w:keepNext/>
      <w:numPr>
        <w:ilvl w:val="2"/>
        <w:numId w:val="1"/>
      </w:numPr>
      <w:spacing w:after="60"/>
      <w:jc w:val="both"/>
      <w:outlineLvl w:val="2"/>
    </w:pPr>
    <w:rPr>
      <w:rFonts w:ascii="Times New Roman" w:hAnsi="Times New Roman"/>
      <w:b/>
      <w:u w:val="single"/>
    </w:rPr>
  </w:style>
  <w:style w:type="paragraph" w:styleId="Titre5">
    <w:name w:val="heading 5"/>
    <w:basedOn w:val="Normal"/>
    <w:next w:val="Normal"/>
    <w:qFormat/>
    <w:rsid w:val="003572EB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3572EB"/>
    <w:rPr>
      <w:rFonts w:ascii="StarSymbol" w:hAnsi="StarSymbol"/>
      <w:sz w:val="18"/>
    </w:rPr>
  </w:style>
  <w:style w:type="character" w:customStyle="1" w:styleId="WW8Num2z0">
    <w:name w:val="WW8Num2z0"/>
    <w:rsid w:val="003572EB"/>
    <w:rPr>
      <w:rFonts w:ascii="StarSymbol" w:hAnsi="StarSymbol"/>
      <w:sz w:val="18"/>
    </w:rPr>
  </w:style>
  <w:style w:type="character" w:customStyle="1" w:styleId="WW8Num3z0">
    <w:name w:val="WW8Num3z0"/>
    <w:rsid w:val="003572EB"/>
    <w:rPr>
      <w:rFonts w:ascii="StarSymbol" w:hAnsi="StarSymbol"/>
      <w:sz w:val="18"/>
    </w:rPr>
  </w:style>
  <w:style w:type="character" w:customStyle="1" w:styleId="WW8Num4z0">
    <w:name w:val="WW8Num4z0"/>
    <w:rsid w:val="003572EB"/>
    <w:rPr>
      <w:rFonts w:ascii="StarSymbol" w:hAnsi="StarSymbol"/>
      <w:sz w:val="18"/>
    </w:rPr>
  </w:style>
  <w:style w:type="character" w:customStyle="1" w:styleId="WW8Num5z0">
    <w:name w:val="WW8Num5z0"/>
    <w:rsid w:val="003572EB"/>
    <w:rPr>
      <w:rFonts w:ascii="StarSymbol" w:hAnsi="StarSymbol"/>
      <w:sz w:val="18"/>
    </w:rPr>
  </w:style>
  <w:style w:type="character" w:customStyle="1" w:styleId="WW8Num6z0">
    <w:name w:val="WW8Num6z0"/>
    <w:rsid w:val="003572EB"/>
    <w:rPr>
      <w:rFonts w:ascii="StarSymbol" w:hAnsi="StarSymbol"/>
      <w:sz w:val="18"/>
    </w:rPr>
  </w:style>
  <w:style w:type="character" w:customStyle="1" w:styleId="WW8Num7z0">
    <w:name w:val="WW8Num7z0"/>
    <w:rsid w:val="003572EB"/>
    <w:rPr>
      <w:rFonts w:ascii="StarSymbol" w:hAnsi="StarSymbol"/>
      <w:sz w:val="18"/>
    </w:rPr>
  </w:style>
  <w:style w:type="character" w:customStyle="1" w:styleId="WW8Num8z0">
    <w:name w:val="WW8Num8z0"/>
    <w:rsid w:val="003572EB"/>
    <w:rPr>
      <w:rFonts w:ascii="StarSymbol" w:hAnsi="StarSymbol"/>
      <w:sz w:val="18"/>
    </w:rPr>
  </w:style>
  <w:style w:type="character" w:customStyle="1" w:styleId="WW8Num9z0">
    <w:name w:val="WW8Num9z0"/>
    <w:rsid w:val="003572EB"/>
    <w:rPr>
      <w:rFonts w:ascii="StarSymbol" w:hAnsi="StarSymbol"/>
      <w:sz w:val="18"/>
    </w:rPr>
  </w:style>
  <w:style w:type="character" w:customStyle="1" w:styleId="WW8Num10z0">
    <w:name w:val="WW8Num10z0"/>
    <w:rsid w:val="003572EB"/>
    <w:rPr>
      <w:rFonts w:ascii="StarSymbol" w:hAnsi="StarSymbol"/>
      <w:sz w:val="18"/>
    </w:rPr>
  </w:style>
  <w:style w:type="character" w:customStyle="1" w:styleId="WW8Num11z0">
    <w:name w:val="WW8Num11z0"/>
    <w:rsid w:val="003572EB"/>
    <w:rPr>
      <w:rFonts w:ascii="StarSymbol" w:hAnsi="StarSymbol"/>
      <w:sz w:val="18"/>
    </w:rPr>
  </w:style>
  <w:style w:type="character" w:customStyle="1" w:styleId="WW8Num12z0">
    <w:name w:val="WW8Num12z0"/>
    <w:rsid w:val="003572EB"/>
    <w:rPr>
      <w:rFonts w:ascii="StarSymbol" w:hAnsi="StarSymbol"/>
      <w:sz w:val="18"/>
    </w:rPr>
  </w:style>
  <w:style w:type="character" w:customStyle="1" w:styleId="WW8Num13z0">
    <w:name w:val="WW8Num13z0"/>
    <w:rsid w:val="003572EB"/>
    <w:rPr>
      <w:rFonts w:ascii="StarSymbol" w:hAnsi="StarSymbol"/>
      <w:sz w:val="18"/>
    </w:rPr>
  </w:style>
  <w:style w:type="character" w:customStyle="1" w:styleId="WW8Num14z0">
    <w:name w:val="WW8Num14z0"/>
    <w:rsid w:val="003572EB"/>
    <w:rPr>
      <w:rFonts w:ascii="StarSymbol" w:hAnsi="StarSymbol"/>
      <w:sz w:val="18"/>
    </w:rPr>
  </w:style>
  <w:style w:type="character" w:customStyle="1" w:styleId="WW8Num15z0">
    <w:name w:val="WW8Num15z0"/>
    <w:rsid w:val="003572EB"/>
    <w:rPr>
      <w:rFonts w:ascii="StarSymbol" w:hAnsi="StarSymbol"/>
      <w:sz w:val="18"/>
    </w:rPr>
  </w:style>
  <w:style w:type="character" w:customStyle="1" w:styleId="WW8Num16z0">
    <w:name w:val="WW8Num16z0"/>
    <w:rsid w:val="003572EB"/>
    <w:rPr>
      <w:rFonts w:ascii="StarSymbol" w:hAnsi="StarSymbol"/>
      <w:sz w:val="18"/>
    </w:rPr>
  </w:style>
  <w:style w:type="character" w:customStyle="1" w:styleId="WW8Num17z0">
    <w:name w:val="WW8Num17z0"/>
    <w:rsid w:val="003572EB"/>
    <w:rPr>
      <w:rFonts w:ascii="StarSymbol" w:hAnsi="StarSymbol"/>
      <w:sz w:val="18"/>
    </w:rPr>
  </w:style>
  <w:style w:type="character" w:customStyle="1" w:styleId="WW8Num18z0">
    <w:name w:val="WW8Num18z0"/>
    <w:rsid w:val="003572EB"/>
    <w:rPr>
      <w:rFonts w:ascii="StarSymbol" w:hAnsi="StarSymbol"/>
      <w:sz w:val="18"/>
    </w:rPr>
  </w:style>
  <w:style w:type="character" w:customStyle="1" w:styleId="WW8Num19z0">
    <w:name w:val="WW8Num19z0"/>
    <w:rsid w:val="003572EB"/>
    <w:rPr>
      <w:rFonts w:ascii="StarSymbol" w:hAnsi="StarSymbol"/>
      <w:sz w:val="18"/>
    </w:rPr>
  </w:style>
  <w:style w:type="character" w:customStyle="1" w:styleId="WW8Num20z0">
    <w:name w:val="WW8Num20z0"/>
    <w:rsid w:val="003572EB"/>
    <w:rPr>
      <w:rFonts w:ascii="StarSymbol" w:hAnsi="StarSymbol"/>
      <w:sz w:val="18"/>
    </w:rPr>
  </w:style>
  <w:style w:type="character" w:customStyle="1" w:styleId="WW8Num21z0">
    <w:name w:val="WW8Num21z0"/>
    <w:rsid w:val="003572EB"/>
    <w:rPr>
      <w:rFonts w:ascii="StarSymbol" w:hAnsi="StarSymbol"/>
      <w:sz w:val="18"/>
    </w:rPr>
  </w:style>
  <w:style w:type="character" w:customStyle="1" w:styleId="WW8Num23z0">
    <w:name w:val="WW8Num23z0"/>
    <w:rsid w:val="003572EB"/>
    <w:rPr>
      <w:rFonts w:ascii="StarSymbol" w:hAnsi="StarSymbol"/>
      <w:sz w:val="18"/>
    </w:rPr>
  </w:style>
  <w:style w:type="character" w:customStyle="1" w:styleId="WW8Num23z1">
    <w:name w:val="WW8Num23z1"/>
    <w:rsid w:val="003572EB"/>
    <w:rPr>
      <w:rFonts w:ascii="Courier New" w:hAnsi="Courier New" w:cs="Courier New"/>
    </w:rPr>
  </w:style>
  <w:style w:type="character" w:customStyle="1" w:styleId="WW8Num23z3">
    <w:name w:val="WW8Num23z3"/>
    <w:rsid w:val="003572EB"/>
    <w:rPr>
      <w:rFonts w:ascii="Symbol" w:hAnsi="Symbol"/>
    </w:rPr>
  </w:style>
  <w:style w:type="character" w:customStyle="1" w:styleId="WW8Num26z0">
    <w:name w:val="WW8Num26z0"/>
    <w:rsid w:val="003572EB"/>
    <w:rPr>
      <w:rFonts w:ascii="Wingdings" w:hAnsi="Wingdings"/>
    </w:rPr>
  </w:style>
  <w:style w:type="character" w:customStyle="1" w:styleId="WW8Num26z1">
    <w:name w:val="WW8Num26z1"/>
    <w:rsid w:val="003572EB"/>
    <w:rPr>
      <w:rFonts w:ascii="Courier New" w:hAnsi="Courier New"/>
    </w:rPr>
  </w:style>
  <w:style w:type="character" w:customStyle="1" w:styleId="WW8Num26z3">
    <w:name w:val="WW8Num26z3"/>
    <w:rsid w:val="003572EB"/>
    <w:rPr>
      <w:rFonts w:ascii="Symbol" w:hAnsi="Symbol"/>
    </w:rPr>
  </w:style>
  <w:style w:type="character" w:customStyle="1" w:styleId="WW8Num27z0">
    <w:name w:val="WW8Num27z0"/>
    <w:rsid w:val="003572EB"/>
    <w:rPr>
      <w:rFonts w:ascii="Symbol" w:hAnsi="Symbol"/>
    </w:rPr>
  </w:style>
  <w:style w:type="character" w:customStyle="1" w:styleId="WW8Num27z1">
    <w:name w:val="WW8Num27z1"/>
    <w:rsid w:val="003572EB"/>
    <w:rPr>
      <w:rFonts w:ascii="Courier New" w:hAnsi="Courier New" w:cs="Courier New"/>
    </w:rPr>
  </w:style>
  <w:style w:type="character" w:customStyle="1" w:styleId="WW8Num27z2">
    <w:name w:val="WW8Num27z2"/>
    <w:rsid w:val="003572EB"/>
    <w:rPr>
      <w:rFonts w:ascii="Wingdings" w:hAnsi="Wingdings"/>
    </w:rPr>
  </w:style>
  <w:style w:type="character" w:customStyle="1" w:styleId="WW8Num28z0">
    <w:name w:val="WW8Num28z0"/>
    <w:rsid w:val="003572EB"/>
    <w:rPr>
      <w:rFonts w:ascii="Wingdings" w:hAnsi="Wingdings"/>
    </w:rPr>
  </w:style>
  <w:style w:type="character" w:customStyle="1" w:styleId="WW8Num28z1">
    <w:name w:val="WW8Num28z1"/>
    <w:rsid w:val="003572EB"/>
    <w:rPr>
      <w:rFonts w:ascii="Courier New" w:hAnsi="Courier New" w:cs="Courier New"/>
    </w:rPr>
  </w:style>
  <w:style w:type="character" w:customStyle="1" w:styleId="WW8Num28z3">
    <w:name w:val="WW8Num28z3"/>
    <w:rsid w:val="003572EB"/>
    <w:rPr>
      <w:rFonts w:ascii="Symbol" w:hAnsi="Symbol"/>
    </w:rPr>
  </w:style>
  <w:style w:type="character" w:customStyle="1" w:styleId="WW8Num29z0">
    <w:name w:val="WW8Num29z0"/>
    <w:rsid w:val="003572EB"/>
    <w:rPr>
      <w:rFonts w:ascii="Times New Roman" w:hAnsi="Times New Roman"/>
    </w:rPr>
  </w:style>
  <w:style w:type="character" w:customStyle="1" w:styleId="WW8Num30z0">
    <w:name w:val="WW8Num30z0"/>
    <w:rsid w:val="003572EB"/>
    <w:rPr>
      <w:rFonts w:ascii="Wingdings" w:hAnsi="Wingdings"/>
    </w:rPr>
  </w:style>
  <w:style w:type="character" w:customStyle="1" w:styleId="WW8Num30z1">
    <w:name w:val="WW8Num30z1"/>
    <w:rsid w:val="003572EB"/>
    <w:rPr>
      <w:rFonts w:ascii="Courier New" w:hAnsi="Courier New" w:cs="Courier New"/>
    </w:rPr>
  </w:style>
  <w:style w:type="character" w:customStyle="1" w:styleId="WW8Num30z3">
    <w:name w:val="WW8Num30z3"/>
    <w:rsid w:val="003572EB"/>
    <w:rPr>
      <w:rFonts w:ascii="Symbol" w:hAnsi="Symbol"/>
    </w:rPr>
  </w:style>
  <w:style w:type="character" w:customStyle="1" w:styleId="WW8Num31z0">
    <w:name w:val="WW8Num31z0"/>
    <w:rsid w:val="003572EB"/>
    <w:rPr>
      <w:rFonts w:ascii="Wingdings" w:hAnsi="Wingdings"/>
    </w:rPr>
  </w:style>
  <w:style w:type="character" w:customStyle="1" w:styleId="WW8Num31z1">
    <w:name w:val="WW8Num31z1"/>
    <w:rsid w:val="003572EB"/>
    <w:rPr>
      <w:rFonts w:ascii="Courier New" w:hAnsi="Courier New" w:cs="Courier New"/>
    </w:rPr>
  </w:style>
  <w:style w:type="character" w:customStyle="1" w:styleId="WW8Num31z3">
    <w:name w:val="WW8Num31z3"/>
    <w:rsid w:val="003572EB"/>
    <w:rPr>
      <w:rFonts w:ascii="Symbol" w:hAnsi="Symbol"/>
    </w:rPr>
  </w:style>
  <w:style w:type="character" w:customStyle="1" w:styleId="WW8Num32z0">
    <w:name w:val="WW8Num32z0"/>
    <w:rsid w:val="003572EB"/>
    <w:rPr>
      <w:b/>
    </w:rPr>
  </w:style>
  <w:style w:type="character" w:customStyle="1" w:styleId="WW8Num33z0">
    <w:name w:val="WW8Num33z0"/>
    <w:rsid w:val="003572EB"/>
    <w:rPr>
      <w:rFonts w:ascii="Times New Roman" w:eastAsia="Times" w:hAnsi="Times New Roman" w:cs="Times New Roman"/>
    </w:rPr>
  </w:style>
  <w:style w:type="character" w:customStyle="1" w:styleId="WW8Num33z1">
    <w:name w:val="WW8Num33z1"/>
    <w:rsid w:val="003572EB"/>
    <w:rPr>
      <w:rFonts w:ascii="Courier New" w:hAnsi="Courier New"/>
    </w:rPr>
  </w:style>
  <w:style w:type="character" w:customStyle="1" w:styleId="WW8Num33z2">
    <w:name w:val="WW8Num33z2"/>
    <w:rsid w:val="003572EB"/>
    <w:rPr>
      <w:rFonts w:ascii="Wingdings" w:hAnsi="Wingdings"/>
    </w:rPr>
  </w:style>
  <w:style w:type="character" w:customStyle="1" w:styleId="WW8Num33z3">
    <w:name w:val="WW8Num33z3"/>
    <w:rsid w:val="003572EB"/>
    <w:rPr>
      <w:rFonts w:ascii="Symbol" w:hAnsi="Symbol"/>
    </w:rPr>
  </w:style>
  <w:style w:type="character" w:customStyle="1" w:styleId="WW8Num34z1">
    <w:name w:val="WW8Num34z1"/>
    <w:rsid w:val="003572EB"/>
    <w:rPr>
      <w:rFonts w:ascii="Times New Roman" w:eastAsia="Times" w:hAnsi="Times New Roman" w:cs="Times New Roman"/>
    </w:rPr>
  </w:style>
  <w:style w:type="character" w:customStyle="1" w:styleId="WW8Num35z0">
    <w:name w:val="WW8Num35z0"/>
    <w:rsid w:val="003572EB"/>
    <w:rPr>
      <w:rFonts w:ascii="Times New Roman" w:eastAsia="Times" w:hAnsi="Times New Roman" w:cs="Times New Roman"/>
    </w:rPr>
  </w:style>
  <w:style w:type="character" w:customStyle="1" w:styleId="WW8Num35z1">
    <w:name w:val="WW8Num35z1"/>
    <w:rsid w:val="003572EB"/>
    <w:rPr>
      <w:rFonts w:ascii="Courier New" w:hAnsi="Courier New" w:cs="Courier New"/>
    </w:rPr>
  </w:style>
  <w:style w:type="character" w:customStyle="1" w:styleId="WW8Num35z2">
    <w:name w:val="WW8Num35z2"/>
    <w:rsid w:val="003572EB"/>
    <w:rPr>
      <w:rFonts w:ascii="Wingdings" w:hAnsi="Wingdings"/>
    </w:rPr>
  </w:style>
  <w:style w:type="character" w:customStyle="1" w:styleId="WW8Num35z3">
    <w:name w:val="WW8Num35z3"/>
    <w:rsid w:val="003572EB"/>
    <w:rPr>
      <w:rFonts w:ascii="Symbol" w:hAnsi="Symbol"/>
    </w:rPr>
  </w:style>
  <w:style w:type="character" w:customStyle="1" w:styleId="WW8Num36z0">
    <w:name w:val="WW8Num36z0"/>
    <w:rsid w:val="003572EB"/>
    <w:rPr>
      <w:rFonts w:ascii="Times New Roman" w:eastAsia="Nimbus Sans L" w:hAnsi="Times New Roman" w:cs="Times New Roman"/>
    </w:rPr>
  </w:style>
  <w:style w:type="character" w:customStyle="1" w:styleId="WW8Num36z1">
    <w:name w:val="WW8Num36z1"/>
    <w:rsid w:val="003572EB"/>
    <w:rPr>
      <w:rFonts w:ascii="Courier New" w:hAnsi="Courier New"/>
    </w:rPr>
  </w:style>
  <w:style w:type="character" w:customStyle="1" w:styleId="WW8Num36z2">
    <w:name w:val="WW8Num36z2"/>
    <w:rsid w:val="003572EB"/>
    <w:rPr>
      <w:rFonts w:ascii="Wingdings" w:hAnsi="Wingdings"/>
    </w:rPr>
  </w:style>
  <w:style w:type="character" w:customStyle="1" w:styleId="WW8Num36z3">
    <w:name w:val="WW8Num36z3"/>
    <w:rsid w:val="003572EB"/>
    <w:rPr>
      <w:rFonts w:ascii="Symbol" w:hAnsi="Symbol"/>
    </w:rPr>
  </w:style>
  <w:style w:type="character" w:customStyle="1" w:styleId="WW8Num37z0">
    <w:name w:val="WW8Num37z0"/>
    <w:rsid w:val="003572EB"/>
    <w:rPr>
      <w:rFonts w:ascii="Times New Roman" w:eastAsia="Times" w:hAnsi="Times New Roman"/>
    </w:rPr>
  </w:style>
  <w:style w:type="character" w:customStyle="1" w:styleId="WW8Num37z1">
    <w:name w:val="WW8Num37z1"/>
    <w:rsid w:val="003572EB"/>
    <w:rPr>
      <w:rFonts w:ascii="Courier New" w:hAnsi="Courier New"/>
    </w:rPr>
  </w:style>
  <w:style w:type="character" w:customStyle="1" w:styleId="WW8Num37z2">
    <w:name w:val="WW8Num37z2"/>
    <w:rsid w:val="003572EB"/>
    <w:rPr>
      <w:rFonts w:ascii="Wingdings" w:hAnsi="Wingdings"/>
    </w:rPr>
  </w:style>
  <w:style w:type="character" w:customStyle="1" w:styleId="WW8Num37z3">
    <w:name w:val="WW8Num37z3"/>
    <w:rsid w:val="003572EB"/>
    <w:rPr>
      <w:rFonts w:ascii="Symbol" w:hAnsi="Symbol"/>
    </w:rPr>
  </w:style>
  <w:style w:type="character" w:customStyle="1" w:styleId="WW8Num38z1">
    <w:name w:val="WW8Num38z1"/>
    <w:rsid w:val="003572EB"/>
    <w:rPr>
      <w:rFonts w:ascii="Times New Roman" w:eastAsia="Times" w:hAnsi="Times New Roman" w:cs="Times New Roman"/>
    </w:rPr>
  </w:style>
  <w:style w:type="character" w:customStyle="1" w:styleId="WW8Num39z2">
    <w:name w:val="WW8Num39z2"/>
    <w:rsid w:val="003572EB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3572EB"/>
    <w:rPr>
      <w:b/>
    </w:rPr>
  </w:style>
  <w:style w:type="character" w:customStyle="1" w:styleId="WW8Num41z2">
    <w:name w:val="WW8Num41z2"/>
    <w:rsid w:val="003572EB"/>
    <w:rPr>
      <w:rFonts w:ascii="Symbol" w:hAnsi="Symbol"/>
    </w:rPr>
  </w:style>
  <w:style w:type="character" w:customStyle="1" w:styleId="WW8Num42z0">
    <w:name w:val="WW8Num42z0"/>
    <w:rsid w:val="003572EB"/>
    <w:rPr>
      <w:rFonts w:ascii="Wingdings" w:hAnsi="Wingdings"/>
    </w:rPr>
  </w:style>
  <w:style w:type="character" w:customStyle="1" w:styleId="WW8Num42z1">
    <w:name w:val="WW8Num42z1"/>
    <w:rsid w:val="003572EB"/>
    <w:rPr>
      <w:rFonts w:ascii="Courier New" w:hAnsi="Courier New" w:cs="Courier New"/>
    </w:rPr>
  </w:style>
  <w:style w:type="character" w:customStyle="1" w:styleId="WW8Num42z3">
    <w:name w:val="WW8Num42z3"/>
    <w:rsid w:val="003572EB"/>
    <w:rPr>
      <w:rFonts w:ascii="Symbol" w:hAnsi="Symbol"/>
    </w:rPr>
  </w:style>
  <w:style w:type="character" w:customStyle="1" w:styleId="WW8Num43z0">
    <w:name w:val="WW8Num43z0"/>
    <w:rsid w:val="003572EB"/>
    <w:rPr>
      <w:rFonts w:ascii="Times New Roman" w:eastAsia="Times" w:hAnsi="Times New Roman" w:cs="Times New Roman"/>
    </w:rPr>
  </w:style>
  <w:style w:type="character" w:customStyle="1" w:styleId="WW8Num43z1">
    <w:name w:val="WW8Num43z1"/>
    <w:rsid w:val="003572EB"/>
    <w:rPr>
      <w:rFonts w:ascii="Courier New" w:hAnsi="Courier New" w:cs="Courier New"/>
    </w:rPr>
  </w:style>
  <w:style w:type="character" w:customStyle="1" w:styleId="WW8Num43z2">
    <w:name w:val="WW8Num43z2"/>
    <w:rsid w:val="003572EB"/>
    <w:rPr>
      <w:rFonts w:ascii="Wingdings" w:hAnsi="Wingdings"/>
    </w:rPr>
  </w:style>
  <w:style w:type="character" w:customStyle="1" w:styleId="WW8Num43z3">
    <w:name w:val="WW8Num43z3"/>
    <w:rsid w:val="003572EB"/>
    <w:rPr>
      <w:rFonts w:ascii="Symbol" w:hAnsi="Symbol"/>
    </w:rPr>
  </w:style>
  <w:style w:type="character" w:customStyle="1" w:styleId="WW8Num44z0">
    <w:name w:val="WW8Num44z0"/>
    <w:rsid w:val="003572EB"/>
    <w:rPr>
      <w:rFonts w:ascii="Times New Roman" w:eastAsia="Times" w:hAnsi="Times New Roman"/>
    </w:rPr>
  </w:style>
  <w:style w:type="character" w:customStyle="1" w:styleId="WW8Num44z1">
    <w:name w:val="WW8Num44z1"/>
    <w:rsid w:val="003572EB"/>
    <w:rPr>
      <w:rFonts w:ascii="Courier New" w:hAnsi="Courier New"/>
    </w:rPr>
  </w:style>
  <w:style w:type="character" w:customStyle="1" w:styleId="WW8Num44z2">
    <w:name w:val="WW8Num44z2"/>
    <w:rsid w:val="003572EB"/>
    <w:rPr>
      <w:rFonts w:ascii="Wingdings" w:hAnsi="Wingdings"/>
    </w:rPr>
  </w:style>
  <w:style w:type="character" w:customStyle="1" w:styleId="WW8Num44z3">
    <w:name w:val="WW8Num44z3"/>
    <w:rsid w:val="003572EB"/>
    <w:rPr>
      <w:rFonts w:ascii="Symbol" w:hAnsi="Symbol"/>
    </w:rPr>
  </w:style>
  <w:style w:type="character" w:customStyle="1" w:styleId="WW8Num45z0">
    <w:name w:val="WW8Num45z0"/>
    <w:rsid w:val="003572EB"/>
    <w:rPr>
      <w:rFonts w:ascii="Times New Roman" w:eastAsia="Times New Roman" w:hAnsi="Times New Roman" w:cs="Times New Roman"/>
      <w:color w:val="800033"/>
      <w:sz w:val="18"/>
    </w:rPr>
  </w:style>
  <w:style w:type="character" w:customStyle="1" w:styleId="WW8Num45z1">
    <w:name w:val="WW8Num45z1"/>
    <w:rsid w:val="003572EB"/>
    <w:rPr>
      <w:rFonts w:ascii="Courier New" w:hAnsi="Courier New" w:cs="Courier New"/>
    </w:rPr>
  </w:style>
  <w:style w:type="character" w:customStyle="1" w:styleId="WW8Num45z2">
    <w:name w:val="WW8Num45z2"/>
    <w:rsid w:val="003572EB"/>
    <w:rPr>
      <w:rFonts w:ascii="Wingdings" w:hAnsi="Wingdings"/>
    </w:rPr>
  </w:style>
  <w:style w:type="character" w:customStyle="1" w:styleId="WW8Num45z3">
    <w:name w:val="WW8Num45z3"/>
    <w:rsid w:val="003572EB"/>
    <w:rPr>
      <w:rFonts w:ascii="Symbol" w:hAnsi="Symbol"/>
    </w:rPr>
  </w:style>
  <w:style w:type="character" w:customStyle="1" w:styleId="WW8Num46z0">
    <w:name w:val="WW8Num46z0"/>
    <w:rsid w:val="003572EB"/>
    <w:rPr>
      <w:rFonts w:ascii="Times New Roman" w:eastAsia="Times" w:hAnsi="Times New Roman" w:cs="Times New Roman"/>
    </w:rPr>
  </w:style>
  <w:style w:type="character" w:customStyle="1" w:styleId="WW8Num46z1">
    <w:name w:val="WW8Num46z1"/>
    <w:rsid w:val="003572EB"/>
    <w:rPr>
      <w:rFonts w:ascii="Courier New" w:hAnsi="Courier New" w:cs="Courier New"/>
    </w:rPr>
  </w:style>
  <w:style w:type="character" w:customStyle="1" w:styleId="WW8Num46z2">
    <w:name w:val="WW8Num46z2"/>
    <w:rsid w:val="003572EB"/>
    <w:rPr>
      <w:rFonts w:ascii="Wingdings" w:hAnsi="Wingdings"/>
    </w:rPr>
  </w:style>
  <w:style w:type="character" w:customStyle="1" w:styleId="WW8Num46z3">
    <w:name w:val="WW8Num46z3"/>
    <w:rsid w:val="003572EB"/>
    <w:rPr>
      <w:rFonts w:ascii="Symbol" w:hAnsi="Symbol"/>
    </w:rPr>
  </w:style>
  <w:style w:type="character" w:customStyle="1" w:styleId="WW8Num47z0">
    <w:name w:val="WW8Num47z0"/>
    <w:rsid w:val="003572EB"/>
    <w:rPr>
      <w:rFonts w:ascii="Times New Roman" w:eastAsia="Nimbus Sans L" w:hAnsi="Times New Roman" w:cs="Times New Roman"/>
    </w:rPr>
  </w:style>
  <w:style w:type="character" w:customStyle="1" w:styleId="WW8Num47z1">
    <w:name w:val="WW8Num47z1"/>
    <w:rsid w:val="003572EB"/>
    <w:rPr>
      <w:rFonts w:ascii="Courier New" w:hAnsi="Courier New"/>
    </w:rPr>
  </w:style>
  <w:style w:type="character" w:customStyle="1" w:styleId="WW8Num47z2">
    <w:name w:val="WW8Num47z2"/>
    <w:rsid w:val="003572EB"/>
    <w:rPr>
      <w:rFonts w:ascii="Wingdings" w:hAnsi="Wingdings"/>
    </w:rPr>
  </w:style>
  <w:style w:type="character" w:customStyle="1" w:styleId="WW8Num47z3">
    <w:name w:val="WW8Num47z3"/>
    <w:rsid w:val="003572EB"/>
    <w:rPr>
      <w:rFonts w:ascii="Symbol" w:hAnsi="Symbol"/>
    </w:rPr>
  </w:style>
  <w:style w:type="character" w:customStyle="1" w:styleId="WW8Num49z0">
    <w:name w:val="WW8Num49z0"/>
    <w:rsid w:val="003572EB"/>
    <w:rPr>
      <w:rFonts w:ascii="Wingdings" w:hAnsi="Wingdings"/>
    </w:rPr>
  </w:style>
  <w:style w:type="character" w:customStyle="1" w:styleId="WW8Num49z1">
    <w:name w:val="WW8Num49z1"/>
    <w:rsid w:val="003572EB"/>
    <w:rPr>
      <w:rFonts w:ascii="Courier New" w:hAnsi="Courier New"/>
    </w:rPr>
  </w:style>
  <w:style w:type="character" w:customStyle="1" w:styleId="WW8Num49z3">
    <w:name w:val="WW8Num49z3"/>
    <w:rsid w:val="003572EB"/>
    <w:rPr>
      <w:rFonts w:ascii="Symbol" w:hAnsi="Symbol"/>
    </w:rPr>
  </w:style>
  <w:style w:type="character" w:customStyle="1" w:styleId="WW8Num50z2">
    <w:name w:val="WW8Num50z2"/>
    <w:rsid w:val="003572EB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3572EB"/>
  </w:style>
  <w:style w:type="character" w:customStyle="1" w:styleId="Absatz-Standardschriftart">
    <w:name w:val="Absatz-Standardschriftart"/>
    <w:rsid w:val="003572EB"/>
  </w:style>
  <w:style w:type="character" w:customStyle="1" w:styleId="WW8Num22z0">
    <w:name w:val="WW8Num22z0"/>
    <w:rsid w:val="003572EB"/>
    <w:rPr>
      <w:rFonts w:ascii="StarSymbol" w:hAnsi="StarSymbol"/>
      <w:sz w:val="18"/>
    </w:rPr>
  </w:style>
  <w:style w:type="character" w:customStyle="1" w:styleId="WW8Num24z0">
    <w:name w:val="WW8Num24z0"/>
    <w:rsid w:val="003572EB"/>
    <w:rPr>
      <w:rFonts w:ascii="StarSymbol" w:hAnsi="StarSymbol"/>
      <w:sz w:val="18"/>
    </w:rPr>
  </w:style>
  <w:style w:type="character" w:customStyle="1" w:styleId="WW8Num25z0">
    <w:name w:val="WW8Num25z0"/>
    <w:rsid w:val="003572EB"/>
    <w:rPr>
      <w:rFonts w:ascii="StarSymbol" w:hAnsi="StarSymbol"/>
      <w:sz w:val="18"/>
    </w:rPr>
  </w:style>
  <w:style w:type="character" w:customStyle="1" w:styleId="WW-Absatz-Standardschriftart">
    <w:name w:val="WW-Absatz-Standardschriftart"/>
    <w:rsid w:val="003572EB"/>
  </w:style>
  <w:style w:type="character" w:customStyle="1" w:styleId="WW-Absatz-Standardschriftart1">
    <w:name w:val="WW-Absatz-Standardschriftart1"/>
    <w:rsid w:val="003572EB"/>
  </w:style>
  <w:style w:type="character" w:customStyle="1" w:styleId="Puces">
    <w:name w:val="Puces"/>
    <w:rsid w:val="003572EB"/>
    <w:rPr>
      <w:rFonts w:ascii="StarSymbol" w:eastAsia="StarSymbol" w:hAnsi="StarSymbol"/>
      <w:sz w:val="18"/>
    </w:rPr>
  </w:style>
  <w:style w:type="character" w:customStyle="1" w:styleId="Caractresdenumrotation">
    <w:name w:val="Caractères de numérotation"/>
    <w:rsid w:val="003572EB"/>
  </w:style>
  <w:style w:type="character" w:styleId="Numrodepage">
    <w:name w:val="page number"/>
    <w:basedOn w:val="Policepardfaut1"/>
    <w:rsid w:val="003572EB"/>
  </w:style>
  <w:style w:type="character" w:styleId="Lienhypertexte">
    <w:name w:val="Hyperlink"/>
    <w:uiPriority w:val="99"/>
    <w:rsid w:val="003572EB"/>
    <w:rPr>
      <w:color w:val="0000FF"/>
      <w:u w:val="single"/>
    </w:rPr>
  </w:style>
  <w:style w:type="character" w:customStyle="1" w:styleId="En-tteCar">
    <w:name w:val="En-tête Car"/>
    <w:uiPriority w:val="99"/>
    <w:rsid w:val="003572EB"/>
    <w:rPr>
      <w:rFonts w:ascii="Nimbus Roman No9 L" w:eastAsia="Nimbus Sans L" w:hAnsi="Nimbus Roman No9 L"/>
      <w:sz w:val="24"/>
    </w:rPr>
  </w:style>
  <w:style w:type="character" w:customStyle="1" w:styleId="publigenlongtext">
    <w:name w:val="publigenlongtext"/>
    <w:basedOn w:val="Policepardfaut1"/>
    <w:rsid w:val="003572EB"/>
  </w:style>
  <w:style w:type="character" w:customStyle="1" w:styleId="Titre5Car">
    <w:name w:val="Titre 5 Car"/>
    <w:rsid w:val="003572E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otedebasdepageCar">
    <w:name w:val="Note de bas de page Car"/>
    <w:rsid w:val="003572EB"/>
    <w:rPr>
      <w:rFonts w:ascii="Nimbus Roman No9 L" w:eastAsia="Nimbus Sans L" w:hAnsi="Nimbus Roman No9 L"/>
    </w:rPr>
  </w:style>
  <w:style w:type="character" w:customStyle="1" w:styleId="Caractresdenotedebasdepage">
    <w:name w:val="Caractères de note de bas de page"/>
    <w:rsid w:val="003572EB"/>
    <w:rPr>
      <w:vertAlign w:val="superscript"/>
    </w:rPr>
  </w:style>
  <w:style w:type="character" w:customStyle="1" w:styleId="TitreCar">
    <w:name w:val="Titre Car"/>
    <w:rsid w:val="003572EB"/>
    <w:rPr>
      <w:rFonts w:ascii="Arial" w:eastAsia="Nimbus Sans L" w:hAnsi="Arial"/>
      <w:b/>
      <w:sz w:val="28"/>
    </w:rPr>
  </w:style>
  <w:style w:type="paragraph" w:customStyle="1" w:styleId="Titre10">
    <w:name w:val="Titre1"/>
    <w:basedOn w:val="Normal"/>
    <w:next w:val="Corpsdetexte"/>
    <w:rsid w:val="003572E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rsid w:val="003572EB"/>
    <w:pPr>
      <w:spacing w:after="120"/>
    </w:pPr>
  </w:style>
  <w:style w:type="paragraph" w:styleId="Liste">
    <w:name w:val="List"/>
    <w:basedOn w:val="Corpsdetexte"/>
    <w:rsid w:val="003572EB"/>
  </w:style>
  <w:style w:type="paragraph" w:customStyle="1" w:styleId="Lgende2">
    <w:name w:val="Légende2"/>
    <w:basedOn w:val="Normal"/>
    <w:rsid w:val="003572EB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3572EB"/>
    <w:pPr>
      <w:suppressLineNumbers/>
    </w:pPr>
    <w:rPr>
      <w:rFonts w:cs="Mangal"/>
    </w:rPr>
  </w:style>
  <w:style w:type="paragraph" w:customStyle="1" w:styleId="Lgende1">
    <w:name w:val="Légende1"/>
    <w:basedOn w:val="Normal"/>
    <w:rsid w:val="003572EB"/>
    <w:pPr>
      <w:suppressLineNumbers/>
      <w:spacing w:before="120" w:after="120"/>
    </w:pPr>
    <w:rPr>
      <w:i/>
      <w:sz w:val="20"/>
    </w:rPr>
  </w:style>
  <w:style w:type="paragraph" w:customStyle="1" w:styleId="Rpertoire">
    <w:name w:val="Répertoire"/>
    <w:basedOn w:val="Normal"/>
    <w:rsid w:val="003572EB"/>
    <w:pPr>
      <w:suppressLineNumbers/>
    </w:pPr>
  </w:style>
  <w:style w:type="paragraph" w:styleId="Titre">
    <w:name w:val="Title"/>
    <w:basedOn w:val="Normal"/>
    <w:next w:val="Sous-titre"/>
    <w:qFormat/>
    <w:rsid w:val="003572EB"/>
    <w:pPr>
      <w:jc w:val="center"/>
    </w:pPr>
    <w:rPr>
      <w:rFonts w:ascii="Arial" w:hAnsi="Arial"/>
      <w:b/>
      <w:sz w:val="28"/>
    </w:rPr>
  </w:style>
  <w:style w:type="paragraph" w:styleId="Sous-titre">
    <w:name w:val="Subtitle"/>
    <w:basedOn w:val="Titre10"/>
    <w:next w:val="Corpsdetexte"/>
    <w:qFormat/>
    <w:rsid w:val="003572EB"/>
    <w:pPr>
      <w:jc w:val="center"/>
    </w:pPr>
    <w:rPr>
      <w:i/>
      <w:iCs/>
    </w:rPr>
  </w:style>
  <w:style w:type="paragraph" w:styleId="Textedebulles">
    <w:name w:val="Balloon Text"/>
    <w:basedOn w:val="Normal"/>
    <w:rsid w:val="003572EB"/>
    <w:rPr>
      <w:rFonts w:ascii="Tahoma" w:hAnsi="Tahoma" w:cs="Tahoma"/>
      <w:sz w:val="16"/>
      <w:szCs w:val="16"/>
    </w:rPr>
  </w:style>
  <w:style w:type="paragraph" w:customStyle="1" w:styleId="Corpsdetexte21">
    <w:name w:val="Corps de texte 21"/>
    <w:basedOn w:val="Normal"/>
    <w:rsid w:val="003572EB"/>
    <w:pPr>
      <w:spacing w:after="60"/>
      <w:jc w:val="both"/>
    </w:pPr>
    <w:rPr>
      <w:b/>
      <w:bCs/>
      <w:sz w:val="22"/>
    </w:rPr>
  </w:style>
  <w:style w:type="paragraph" w:styleId="En-tte">
    <w:name w:val="header"/>
    <w:basedOn w:val="Normal"/>
    <w:uiPriority w:val="99"/>
    <w:rsid w:val="003572EB"/>
  </w:style>
  <w:style w:type="paragraph" w:styleId="Pieddepage">
    <w:name w:val="footer"/>
    <w:basedOn w:val="Normal"/>
    <w:link w:val="PieddepageCar"/>
    <w:uiPriority w:val="99"/>
    <w:rsid w:val="003572EB"/>
    <w:rPr>
      <w:lang w:val="x-none"/>
    </w:rPr>
  </w:style>
  <w:style w:type="paragraph" w:customStyle="1" w:styleId="Corpsdetexte31">
    <w:name w:val="Corps de texte 31"/>
    <w:basedOn w:val="Normal"/>
    <w:rsid w:val="003572EB"/>
    <w:pPr>
      <w:spacing w:after="60"/>
      <w:jc w:val="both"/>
    </w:pPr>
    <w:rPr>
      <w:rFonts w:ascii="Times New Roman" w:hAnsi="Times New Roman"/>
      <w:sz w:val="22"/>
    </w:rPr>
  </w:style>
  <w:style w:type="paragraph" w:styleId="Notedebasdepage">
    <w:name w:val="footnote text"/>
    <w:basedOn w:val="Normal"/>
    <w:rsid w:val="003572EB"/>
    <w:rPr>
      <w:sz w:val="20"/>
    </w:rPr>
  </w:style>
  <w:style w:type="paragraph" w:styleId="Paragraphedeliste">
    <w:name w:val="List Paragraph"/>
    <w:basedOn w:val="Normal"/>
    <w:uiPriority w:val="34"/>
    <w:qFormat/>
    <w:rsid w:val="003572EB"/>
    <w:pPr>
      <w:ind w:left="708"/>
    </w:pPr>
  </w:style>
  <w:style w:type="character" w:customStyle="1" w:styleId="PieddepageCar">
    <w:name w:val="Pied de page Car"/>
    <w:link w:val="Pieddepage"/>
    <w:uiPriority w:val="99"/>
    <w:rsid w:val="00D44581"/>
    <w:rPr>
      <w:rFonts w:ascii="Nimbus Roman No9 L" w:eastAsia="Nimbus Sans L" w:hAnsi="Nimbus Roman No9 L"/>
      <w:sz w:val="24"/>
      <w:lang w:eastAsia="ar-SA"/>
    </w:rPr>
  </w:style>
  <w:style w:type="character" w:styleId="Appelnotedebasdep">
    <w:name w:val="footnote reference"/>
    <w:uiPriority w:val="99"/>
    <w:semiHidden/>
    <w:unhideWhenUsed/>
    <w:rsid w:val="00317A3C"/>
    <w:rPr>
      <w:vertAlign w:val="superscript"/>
    </w:rPr>
  </w:style>
  <w:style w:type="table" w:styleId="Grilledutableau">
    <w:name w:val="Table Grid"/>
    <w:basedOn w:val="TableauNormal"/>
    <w:uiPriority w:val="59"/>
    <w:rsid w:val="002A7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46C55"/>
    <w:rPr>
      <w:rFonts w:ascii="Nimbus Roman No9 L" w:eastAsia="Nimbus Sans L" w:hAnsi="Nimbus Roman No9 L"/>
      <w:sz w:val="24"/>
      <w:lang w:val="fr-FR" w:eastAsia="ar-SA"/>
    </w:rPr>
  </w:style>
  <w:style w:type="character" w:styleId="Marquedecommentaire">
    <w:name w:val="annotation reference"/>
    <w:uiPriority w:val="99"/>
    <w:semiHidden/>
    <w:unhideWhenUsed/>
    <w:rsid w:val="00E01C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1CC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E01CCD"/>
    <w:rPr>
      <w:rFonts w:ascii="Nimbus Roman No9 L" w:eastAsia="Nimbus Sans L" w:hAnsi="Nimbus Roman No9 L"/>
      <w:lang w:val="fr-FR"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1CC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01CCD"/>
    <w:rPr>
      <w:rFonts w:ascii="Nimbus Roman No9 L" w:eastAsia="Nimbus Sans L" w:hAnsi="Nimbus Roman No9 L"/>
      <w:b/>
      <w:bCs/>
      <w:lang w:val="fr-FR" w:eastAsia="ar-SA"/>
    </w:rPr>
  </w:style>
  <w:style w:type="character" w:customStyle="1" w:styleId="fontstyle01">
    <w:name w:val="fontstyle01"/>
    <w:basedOn w:val="Policepardfaut"/>
    <w:rsid w:val="00136DA1"/>
    <w:rPr>
      <w:rFonts w:ascii="PalatinoLinotype-Bold" w:hAnsi="PalatinoLinotype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136DA1"/>
    <w:rPr>
      <w:rFonts w:ascii="PalatinoLinotype-Roman" w:hAnsi="PalatinoLinotype-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0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84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0031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0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17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74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920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80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39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808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88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28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7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29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joyaa@yahoo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0F9FF054CCB47858FA7114539D08A" ma:contentTypeVersion="12" ma:contentTypeDescription="Create a new document." ma:contentTypeScope="" ma:versionID="c0b97cdb8b95d4a697e286a4e393e09c">
  <xsd:schema xmlns:xsd="http://www.w3.org/2001/XMLSchema" xmlns:xs="http://www.w3.org/2001/XMLSchema" xmlns:p="http://schemas.microsoft.com/office/2006/metadata/properties" xmlns:ns3="03d1de4d-c99a-49c3-a80c-a0f844145c1a" xmlns:ns4="c35b9bb3-9fd3-4971-8b6e-e3ab9fb7dcc7" targetNamespace="http://schemas.microsoft.com/office/2006/metadata/properties" ma:root="true" ma:fieldsID="f9764ba2ec7419c2b1ab8ccda580c882" ns3:_="" ns4:_="">
    <xsd:import namespace="03d1de4d-c99a-49c3-a80c-a0f844145c1a"/>
    <xsd:import namespace="c35b9bb3-9fd3-4971-8b6e-e3ab9fb7dc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1de4d-c99a-49c3-a80c-a0f844145c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b9bb3-9fd3-4971-8b6e-e3ab9fb7d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5BFC15-087A-419A-9C69-B5039ADADB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34F8A5-51E5-4844-B0DE-BD9EABC38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DD13D3-77D6-43CB-ADB2-695120121D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1FC4DC-65BA-4607-8AA9-211100607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1de4d-c99a-49c3-a80c-a0f844145c1a"/>
    <ds:schemaRef ds:uri="c35b9bb3-9fd3-4971-8b6e-e3ab9fb7d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Projet de trame Appel à projet Incubateur d'entreprises sociales</vt:lpstr>
      <vt:lpstr>Projet de trame Appel à projet Incubateur d'entreprises sociales</vt:lpstr>
    </vt:vector>
  </TitlesOfParts>
  <Company>HP</Company>
  <LinksUpToDate>false</LinksUpToDate>
  <CharactersWithSpaces>1711</CharactersWithSpaces>
  <SharedDoc>false</SharedDoc>
  <HLinks>
    <vt:vector size="6" baseType="variant">
      <vt:variant>
        <vt:i4>5832765</vt:i4>
      </vt:variant>
      <vt:variant>
        <vt:i4>0</vt:i4>
      </vt:variant>
      <vt:variant>
        <vt:i4>0</vt:i4>
      </vt:variant>
      <vt:variant>
        <vt:i4>5</vt:i4>
      </vt:variant>
      <vt:variant>
        <vt:lpwstr>mailto:cati2-uds@univ-dschang.org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trame Appel à projet Incubateur d'entreprises sociales</dc:title>
  <dc:subject/>
  <dc:creator>stagiaire</dc:creator>
  <cp:keywords/>
  <cp:lastModifiedBy>NJOYA</cp:lastModifiedBy>
  <cp:revision>3</cp:revision>
  <cp:lastPrinted>2011-10-13T09:41:00Z</cp:lastPrinted>
  <dcterms:created xsi:type="dcterms:W3CDTF">2025-11-25T09:19:00Z</dcterms:created>
  <dcterms:modified xsi:type="dcterms:W3CDTF">2025-11-25T09:24:00Z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0x010100B590F9FF054CCB47858FA7114539D08A</vt:lpwstr>
  </property>
</Properties>
</file>